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05ABD" w14:textId="77777777" w:rsidR="00EB2730" w:rsidRPr="005302EB" w:rsidRDefault="00EB2730" w:rsidP="00EB2730">
      <w:pPr>
        <w:jc w:val="center"/>
        <w:rPr>
          <w:rFonts w:cs="Times New Roman"/>
          <w:b/>
          <w:bCs/>
          <w:szCs w:val="24"/>
        </w:rPr>
      </w:pPr>
      <w:r w:rsidRPr="005302EB">
        <w:rPr>
          <w:rFonts w:cs="Times New Roman"/>
          <w:b/>
          <w:bCs/>
          <w:szCs w:val="24"/>
        </w:rPr>
        <w:t>MERT İNSAAT SANAYİ VE TİCARET ANONİM ŞİRKETİ</w:t>
      </w:r>
    </w:p>
    <w:p w14:paraId="1924F958" w14:textId="54ACB248" w:rsidR="00910F54" w:rsidRPr="0090549B" w:rsidRDefault="003E54CB" w:rsidP="00910F54">
      <w:pPr>
        <w:pStyle w:val="Default"/>
        <w:jc w:val="center"/>
        <w:rPr>
          <w:rFonts w:ascii="Times New Roman" w:hAnsi="Times New Roman" w:cs="Times New Roman"/>
          <w:b/>
          <w:bCs/>
          <w:szCs w:val="22"/>
        </w:rPr>
      </w:pPr>
      <w:r w:rsidRPr="0090549B">
        <w:rPr>
          <w:rFonts w:ascii="Times New Roman" w:hAnsi="Times New Roman" w:cs="Times New Roman"/>
          <w:b/>
          <w:bCs/>
          <w:szCs w:val="22"/>
        </w:rPr>
        <w:t xml:space="preserve">KİŞİSEL VERİ </w:t>
      </w:r>
      <w:r w:rsidR="00910F54" w:rsidRPr="0090549B">
        <w:rPr>
          <w:rFonts w:ascii="Times New Roman" w:hAnsi="Times New Roman" w:cs="Times New Roman"/>
          <w:b/>
          <w:bCs/>
          <w:szCs w:val="22"/>
        </w:rPr>
        <w:t>BAŞVURU FORMU</w:t>
      </w:r>
    </w:p>
    <w:p w14:paraId="3A7E5B71" w14:textId="77777777" w:rsidR="00910F54" w:rsidRPr="0090549B" w:rsidRDefault="00910F54" w:rsidP="00910F54">
      <w:pPr>
        <w:pStyle w:val="Default"/>
        <w:jc w:val="both"/>
        <w:rPr>
          <w:rFonts w:ascii="Times New Roman" w:hAnsi="Times New Roman" w:cs="Times New Roman"/>
          <w:b/>
          <w:bCs/>
          <w:sz w:val="22"/>
          <w:szCs w:val="22"/>
        </w:rPr>
      </w:pPr>
    </w:p>
    <w:p w14:paraId="1C86D9EA" w14:textId="77777777" w:rsidR="00910F54" w:rsidRPr="0090549B" w:rsidRDefault="00910F54" w:rsidP="00910F54">
      <w:pPr>
        <w:pStyle w:val="Default"/>
        <w:numPr>
          <w:ilvl w:val="0"/>
          <w:numId w:val="6"/>
        </w:numPr>
        <w:jc w:val="both"/>
        <w:rPr>
          <w:rFonts w:ascii="Times New Roman" w:hAnsi="Times New Roman" w:cs="Times New Roman"/>
          <w:sz w:val="22"/>
          <w:szCs w:val="22"/>
        </w:rPr>
      </w:pPr>
      <w:r w:rsidRPr="0090549B">
        <w:rPr>
          <w:rFonts w:ascii="Times New Roman" w:hAnsi="Times New Roman" w:cs="Times New Roman"/>
          <w:b/>
          <w:bCs/>
          <w:sz w:val="22"/>
          <w:szCs w:val="22"/>
        </w:rPr>
        <w:t>GENEL AÇIKLAMALAR</w:t>
      </w:r>
    </w:p>
    <w:p w14:paraId="7C62B401" w14:textId="77777777" w:rsidR="00196CF4" w:rsidRPr="0090549B" w:rsidRDefault="00196CF4" w:rsidP="00196CF4">
      <w:pPr>
        <w:pStyle w:val="Default"/>
        <w:ind w:left="720"/>
        <w:jc w:val="both"/>
        <w:rPr>
          <w:rFonts w:ascii="Times New Roman" w:hAnsi="Times New Roman" w:cs="Times New Roman"/>
          <w:sz w:val="22"/>
          <w:szCs w:val="22"/>
        </w:rPr>
      </w:pPr>
    </w:p>
    <w:p w14:paraId="71A08DEF"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6698 Sayılı Kişisel Verilerin Korunması Kanunu’nda </w:t>
      </w:r>
      <w:r w:rsidRPr="0090549B">
        <w:rPr>
          <w:rFonts w:ascii="Times New Roman" w:hAnsi="Times New Roman" w:cs="Times New Roman"/>
          <w:b/>
          <w:szCs w:val="22"/>
        </w:rPr>
        <w:t>(“KVK Kanunu”)</w:t>
      </w:r>
      <w:r w:rsidRPr="0090549B">
        <w:rPr>
          <w:rFonts w:ascii="Times New Roman" w:hAnsi="Times New Roman" w:cs="Times New Roman"/>
          <w:szCs w:val="22"/>
        </w:rPr>
        <w:t xml:space="preserve"> ilgili kişi olarak tanımlanan kişisel veri sahiplerine “Bundan sonra “Başvuru Sahibi” olarak anılacaktır, KVK </w:t>
      </w:r>
      <w:proofErr w:type="spellStart"/>
      <w:r w:rsidRPr="0090549B">
        <w:rPr>
          <w:rFonts w:ascii="Times New Roman" w:hAnsi="Times New Roman" w:cs="Times New Roman"/>
          <w:szCs w:val="22"/>
        </w:rPr>
        <w:t>Kanunu’un</w:t>
      </w:r>
      <w:proofErr w:type="spellEnd"/>
      <w:r w:rsidRPr="0090549B">
        <w:rPr>
          <w:rFonts w:ascii="Times New Roman" w:hAnsi="Times New Roman" w:cs="Times New Roman"/>
          <w:szCs w:val="22"/>
        </w:rPr>
        <w:t xml:space="preserve"> 11’inci maddesinde kişisel verilerinin işlenmesine ilişkin birtakım taleplerde bulunma hakkı tanınmıştır.</w:t>
      </w:r>
    </w:p>
    <w:p w14:paraId="37720887" w14:textId="77777777" w:rsidR="00861E73" w:rsidRPr="0090549B" w:rsidRDefault="00861E73" w:rsidP="00910F54">
      <w:pPr>
        <w:pStyle w:val="Default"/>
        <w:ind w:firstLine="360"/>
        <w:jc w:val="both"/>
        <w:rPr>
          <w:rFonts w:ascii="Times New Roman" w:hAnsi="Times New Roman" w:cs="Times New Roman"/>
          <w:szCs w:val="22"/>
        </w:rPr>
      </w:pPr>
    </w:p>
    <w:p w14:paraId="2CBE02E1"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KVK Kanunu’nun 13’üncü maddesinin birinci fıkrası uyarınca; veri sorumlusu olan Şirketimize bu haklara ilişkin olarak yapılacak başvuruların yazılı olarak veya Kişisel Verilerin Korunması Kurulu </w:t>
      </w:r>
      <w:r w:rsidRPr="0090549B">
        <w:rPr>
          <w:rFonts w:ascii="Times New Roman" w:hAnsi="Times New Roman" w:cs="Times New Roman"/>
          <w:b/>
          <w:szCs w:val="22"/>
        </w:rPr>
        <w:t xml:space="preserve">(“Kurul”) </w:t>
      </w:r>
      <w:r w:rsidRPr="0090549B">
        <w:rPr>
          <w:rFonts w:ascii="Times New Roman" w:hAnsi="Times New Roman" w:cs="Times New Roman"/>
          <w:szCs w:val="22"/>
        </w:rPr>
        <w:t>tarafından belirlenen diğer yöntemlerle tarafımıza iletilmesi gerekmektedir.</w:t>
      </w:r>
      <w:r w:rsidR="00E01DAD" w:rsidRPr="0090549B">
        <w:rPr>
          <w:rFonts w:ascii="Times New Roman" w:hAnsi="Times New Roman" w:cs="Times New Roman"/>
          <w:szCs w:val="22"/>
        </w:rPr>
        <w:t xml:space="preserve"> </w:t>
      </w:r>
    </w:p>
    <w:p w14:paraId="1081316E" w14:textId="77777777" w:rsidR="00910F54" w:rsidRPr="0090549B" w:rsidRDefault="00910F54" w:rsidP="00910F54">
      <w:pPr>
        <w:pStyle w:val="Default"/>
        <w:jc w:val="both"/>
        <w:rPr>
          <w:rFonts w:ascii="Times New Roman" w:hAnsi="Times New Roman" w:cs="Times New Roman"/>
          <w:sz w:val="22"/>
          <w:szCs w:val="22"/>
        </w:rPr>
      </w:pPr>
    </w:p>
    <w:tbl>
      <w:tblPr>
        <w:tblStyle w:val="GridTable2-Accent3"/>
        <w:tblW w:w="9506" w:type="dxa"/>
        <w:tblLook w:val="04A0" w:firstRow="1" w:lastRow="0" w:firstColumn="1" w:lastColumn="0" w:noHBand="0" w:noVBand="1"/>
      </w:tblPr>
      <w:tblGrid>
        <w:gridCol w:w="4397"/>
        <w:gridCol w:w="3117"/>
        <w:gridCol w:w="1992"/>
      </w:tblGrid>
      <w:tr w:rsidR="00910F54" w:rsidRPr="0090549B" w14:paraId="447F4E62" w14:textId="77777777" w:rsidTr="00674FBB">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403" w:type="dxa"/>
            <w:hideMark/>
          </w:tcPr>
          <w:p w14:paraId="47520B92" w14:textId="77777777" w:rsidR="00674FBB" w:rsidRPr="0090549B" w:rsidRDefault="00674FBB" w:rsidP="00674FBB">
            <w:pPr>
              <w:pStyle w:val="NormalWeb"/>
              <w:spacing w:before="0" w:beforeAutospacing="0" w:after="0" w:afterAutospacing="0"/>
              <w:jc w:val="center"/>
              <w:rPr>
                <w:color w:val="000000"/>
                <w:szCs w:val="22"/>
              </w:rPr>
            </w:pPr>
          </w:p>
          <w:p w14:paraId="3192CC3D"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Başvuru Yöntemi</w:t>
            </w:r>
          </w:p>
        </w:tc>
        <w:tc>
          <w:tcPr>
            <w:tcW w:w="3110" w:type="dxa"/>
            <w:hideMark/>
          </w:tcPr>
          <w:p w14:paraId="67B1FEB9" w14:textId="77777777" w:rsidR="00674FBB" w:rsidRPr="0090549B" w:rsidRDefault="00674FBB"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p w14:paraId="3285F2BF"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Başvurunun Yapılacağı Adres</w:t>
            </w:r>
          </w:p>
        </w:tc>
        <w:tc>
          <w:tcPr>
            <w:tcW w:w="1993" w:type="dxa"/>
            <w:hideMark/>
          </w:tcPr>
          <w:p w14:paraId="57BE66AC"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 Gönderiminde Belirtilecek Bilgi</w:t>
            </w:r>
          </w:p>
          <w:p w14:paraId="3E75B3CB" w14:textId="77777777" w:rsidR="00A72ED0" w:rsidRPr="0090549B" w:rsidRDefault="00A72ED0"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tc>
      </w:tr>
      <w:tr w:rsidR="00910F54" w:rsidRPr="0090549B" w14:paraId="72183828"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62EEE50F" w14:textId="77777777" w:rsidR="00674FBB" w:rsidRPr="0090549B" w:rsidRDefault="00674FBB" w:rsidP="00674FBB">
            <w:pPr>
              <w:pStyle w:val="NormalWeb"/>
              <w:spacing w:before="0" w:beforeAutospacing="0" w:after="0" w:afterAutospacing="0"/>
              <w:jc w:val="center"/>
              <w:rPr>
                <w:color w:val="000000"/>
                <w:szCs w:val="22"/>
              </w:rPr>
            </w:pPr>
          </w:p>
          <w:p w14:paraId="01D65A07" w14:textId="77777777" w:rsidR="00674FBB" w:rsidRPr="0090549B" w:rsidRDefault="00674FBB" w:rsidP="00674FBB">
            <w:pPr>
              <w:pStyle w:val="NormalWeb"/>
              <w:spacing w:before="0" w:beforeAutospacing="0" w:after="0" w:afterAutospacing="0"/>
              <w:jc w:val="center"/>
              <w:rPr>
                <w:color w:val="000000"/>
                <w:szCs w:val="22"/>
              </w:rPr>
            </w:pPr>
          </w:p>
          <w:p w14:paraId="17486F66"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Şahsen Başvuru [Başvuru sahibinin bizzat gelerek kimliğini tevsik edici belge ile başvurması]</w:t>
            </w:r>
          </w:p>
        </w:tc>
        <w:tc>
          <w:tcPr>
            <w:tcW w:w="3110" w:type="dxa"/>
            <w:hideMark/>
          </w:tcPr>
          <w:p w14:paraId="30FE60A1" w14:textId="77777777" w:rsidR="0090549B" w:rsidRDefault="0090549B" w:rsidP="0090549B">
            <w:pPr>
              <w:cnfStyle w:val="000000100000" w:firstRow="0" w:lastRow="0" w:firstColumn="0" w:lastColumn="0" w:oddVBand="0" w:evenVBand="0" w:oddHBand="1" w:evenHBand="0" w:firstRowFirstColumn="0" w:firstRowLastColumn="0" w:lastRowFirstColumn="0" w:lastRowLastColumn="0"/>
            </w:pPr>
          </w:p>
          <w:p w14:paraId="45D6B566" w14:textId="77777777" w:rsidR="00EB2730" w:rsidRDefault="00EB2730" w:rsidP="00EB2730">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084F1E">
              <w:rPr>
                <w:rFonts w:cs="Times New Roman"/>
                <w:szCs w:val="24"/>
              </w:rPr>
              <w:t>Caddebostan Mah</w:t>
            </w:r>
            <w:r>
              <w:rPr>
                <w:rFonts w:cs="Times New Roman"/>
                <w:szCs w:val="24"/>
              </w:rPr>
              <w:t>allesi</w:t>
            </w:r>
            <w:r w:rsidRPr="00084F1E">
              <w:rPr>
                <w:rFonts w:cs="Times New Roman"/>
                <w:szCs w:val="24"/>
              </w:rPr>
              <w:t xml:space="preserve"> Operatör Cemil Topuzlu Cad</w:t>
            </w:r>
            <w:r>
              <w:rPr>
                <w:rFonts w:cs="Times New Roman"/>
                <w:szCs w:val="24"/>
              </w:rPr>
              <w:t>desi</w:t>
            </w:r>
            <w:r w:rsidRPr="00084F1E">
              <w:rPr>
                <w:rFonts w:cs="Times New Roman"/>
                <w:szCs w:val="24"/>
              </w:rPr>
              <w:t xml:space="preserve"> İsmailoğlu Ap</w:t>
            </w:r>
            <w:r>
              <w:rPr>
                <w:rFonts w:cs="Times New Roman"/>
                <w:szCs w:val="24"/>
              </w:rPr>
              <w:t>artmanı</w:t>
            </w:r>
            <w:r w:rsidRPr="00084F1E">
              <w:rPr>
                <w:rFonts w:cs="Times New Roman"/>
                <w:szCs w:val="24"/>
              </w:rPr>
              <w:t xml:space="preserve"> No:62 D</w:t>
            </w:r>
            <w:r>
              <w:rPr>
                <w:rFonts w:cs="Times New Roman"/>
                <w:szCs w:val="24"/>
              </w:rPr>
              <w:t>aire</w:t>
            </w:r>
            <w:r w:rsidRPr="00084F1E">
              <w:rPr>
                <w:rFonts w:cs="Times New Roman"/>
                <w:szCs w:val="24"/>
              </w:rPr>
              <w:t>:12 Kadıköy İstanbul</w:t>
            </w:r>
          </w:p>
          <w:p w14:paraId="29CDDEE6" w14:textId="77777777" w:rsidR="0090549B" w:rsidRPr="0090549B" w:rsidRDefault="0090549B" w:rsidP="0090549B">
            <w:pPr>
              <w:cnfStyle w:val="000000100000" w:firstRow="0" w:lastRow="0" w:firstColumn="0" w:lastColumn="0" w:oddVBand="0" w:evenVBand="0" w:oddHBand="1" w:evenHBand="0" w:firstRowFirstColumn="0" w:firstRowLastColumn="0" w:lastRowFirstColumn="0" w:lastRowLastColumn="0"/>
            </w:pPr>
          </w:p>
        </w:tc>
        <w:tc>
          <w:tcPr>
            <w:tcW w:w="1993" w:type="dxa"/>
            <w:hideMark/>
          </w:tcPr>
          <w:p w14:paraId="59ECF24C"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Zarfın üzerine “Kişisel Verilerin Korunması Kanunu Kapsamında Bilgi Talebi” yazılacaktır.</w:t>
            </w:r>
          </w:p>
        </w:tc>
      </w:tr>
      <w:tr w:rsidR="00910F54" w:rsidRPr="0090549B" w14:paraId="755FF00A" w14:textId="77777777" w:rsidTr="00674FBB">
        <w:trPr>
          <w:trHeight w:val="1536"/>
        </w:trPr>
        <w:tc>
          <w:tcPr>
            <w:cnfStyle w:val="001000000000" w:firstRow="0" w:lastRow="0" w:firstColumn="1" w:lastColumn="0" w:oddVBand="0" w:evenVBand="0" w:oddHBand="0" w:evenHBand="0" w:firstRowFirstColumn="0" w:firstRowLastColumn="0" w:lastRowFirstColumn="0" w:lastRowLastColumn="0"/>
            <w:tcW w:w="4403" w:type="dxa"/>
            <w:hideMark/>
          </w:tcPr>
          <w:p w14:paraId="262F3B9D" w14:textId="77777777" w:rsidR="00674FBB" w:rsidRPr="0090549B" w:rsidRDefault="00674FBB" w:rsidP="00674FBB">
            <w:pPr>
              <w:pStyle w:val="NormalWeb"/>
              <w:spacing w:before="0" w:beforeAutospacing="0" w:after="0" w:afterAutospacing="0"/>
              <w:jc w:val="center"/>
              <w:rPr>
                <w:color w:val="000000"/>
                <w:szCs w:val="22"/>
              </w:rPr>
            </w:pPr>
          </w:p>
          <w:p w14:paraId="7D0EAADB" w14:textId="77777777" w:rsidR="00674FBB" w:rsidRPr="0090549B" w:rsidRDefault="00674FBB" w:rsidP="00674FBB">
            <w:pPr>
              <w:pStyle w:val="NormalWeb"/>
              <w:spacing w:before="0" w:beforeAutospacing="0" w:after="0" w:afterAutospacing="0"/>
              <w:jc w:val="center"/>
              <w:rPr>
                <w:color w:val="000000"/>
                <w:szCs w:val="22"/>
              </w:rPr>
            </w:pPr>
          </w:p>
          <w:p w14:paraId="36BD95EF" w14:textId="77777777" w:rsidR="00674FBB" w:rsidRPr="0090549B" w:rsidRDefault="00674FBB" w:rsidP="00674FBB">
            <w:pPr>
              <w:pStyle w:val="NormalWeb"/>
              <w:spacing w:before="0" w:beforeAutospacing="0" w:after="0" w:afterAutospacing="0"/>
              <w:jc w:val="center"/>
              <w:rPr>
                <w:color w:val="000000"/>
                <w:szCs w:val="22"/>
              </w:rPr>
            </w:pPr>
          </w:p>
          <w:p w14:paraId="222DCDC3"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Noter Vasıtasıyla Başvuru</w:t>
            </w:r>
          </w:p>
        </w:tc>
        <w:tc>
          <w:tcPr>
            <w:tcW w:w="3110" w:type="dxa"/>
            <w:hideMark/>
          </w:tcPr>
          <w:p w14:paraId="79A5CB98" w14:textId="77777777" w:rsidR="0090549B" w:rsidRP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67380D1E" w14:textId="77777777" w:rsidR="00EB2730" w:rsidRDefault="00EB2730" w:rsidP="00EB2730">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084F1E">
              <w:rPr>
                <w:rFonts w:cs="Times New Roman"/>
                <w:szCs w:val="24"/>
              </w:rPr>
              <w:t>Caddebostan Mah</w:t>
            </w:r>
            <w:r>
              <w:rPr>
                <w:rFonts w:cs="Times New Roman"/>
                <w:szCs w:val="24"/>
              </w:rPr>
              <w:t>allesi</w:t>
            </w:r>
            <w:r w:rsidRPr="00084F1E">
              <w:rPr>
                <w:rFonts w:cs="Times New Roman"/>
                <w:szCs w:val="24"/>
              </w:rPr>
              <w:t xml:space="preserve"> Operatör Cemil Topuzlu Cad</w:t>
            </w:r>
            <w:r>
              <w:rPr>
                <w:rFonts w:cs="Times New Roman"/>
                <w:szCs w:val="24"/>
              </w:rPr>
              <w:t>desi</w:t>
            </w:r>
            <w:r w:rsidRPr="00084F1E">
              <w:rPr>
                <w:rFonts w:cs="Times New Roman"/>
                <w:szCs w:val="24"/>
              </w:rPr>
              <w:t xml:space="preserve"> İsmailoğlu Ap</w:t>
            </w:r>
            <w:r>
              <w:rPr>
                <w:rFonts w:cs="Times New Roman"/>
                <w:szCs w:val="24"/>
              </w:rPr>
              <w:t>artmanı</w:t>
            </w:r>
            <w:r w:rsidRPr="00084F1E">
              <w:rPr>
                <w:rFonts w:cs="Times New Roman"/>
                <w:szCs w:val="24"/>
              </w:rPr>
              <w:t xml:space="preserve"> No:62 D</w:t>
            </w:r>
            <w:r>
              <w:rPr>
                <w:rFonts w:cs="Times New Roman"/>
                <w:szCs w:val="24"/>
              </w:rPr>
              <w:t>aire</w:t>
            </w:r>
            <w:r w:rsidRPr="00084F1E">
              <w:rPr>
                <w:rFonts w:cs="Times New Roman"/>
                <w:szCs w:val="24"/>
              </w:rPr>
              <w:t>:12 Kadıköy İstanbul</w:t>
            </w:r>
          </w:p>
          <w:p w14:paraId="688088D1" w14:textId="77777777" w:rsidR="00910F54" w:rsidRPr="0090549B" w:rsidRDefault="00910F54" w:rsidP="003D4EC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FF0000"/>
                <w:szCs w:val="22"/>
              </w:rPr>
            </w:pPr>
          </w:p>
        </w:tc>
        <w:tc>
          <w:tcPr>
            <w:tcW w:w="1993" w:type="dxa"/>
            <w:hideMark/>
          </w:tcPr>
          <w:p w14:paraId="260DAAD8"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Tebligat zarfına “Kişisel Verilerin Korunması Kanunu Kapsamında Bilgi Talebi” yazılacaktır.</w:t>
            </w:r>
          </w:p>
        </w:tc>
      </w:tr>
      <w:tr w:rsidR="00910F54" w:rsidRPr="0090549B" w14:paraId="0B31A6B3"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7C88AC16" w14:textId="77777777" w:rsidR="00674FBB" w:rsidRPr="0090549B" w:rsidRDefault="00674FBB" w:rsidP="003D4ECF">
            <w:pPr>
              <w:pStyle w:val="NormalWeb"/>
              <w:spacing w:before="0" w:beforeAutospacing="0" w:after="0" w:afterAutospacing="0"/>
              <w:rPr>
                <w:color w:val="000000"/>
                <w:szCs w:val="22"/>
              </w:rPr>
            </w:pPr>
          </w:p>
          <w:p w14:paraId="223EBCF5"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Güvenli Elektronik İmza </w:t>
            </w:r>
            <w:proofErr w:type="gramStart"/>
            <w:r w:rsidRPr="0090549B">
              <w:rPr>
                <w:color w:val="000000"/>
                <w:szCs w:val="22"/>
              </w:rPr>
              <w:t>İle</w:t>
            </w:r>
            <w:proofErr w:type="gramEnd"/>
            <w:r w:rsidRPr="0090549B">
              <w:rPr>
                <w:color w:val="000000"/>
                <w:szCs w:val="22"/>
              </w:rPr>
              <w:t xml:space="preserve"> Başvuru [Güvenli elektronik imza ile imzalanarak Kayıtlı Elektronik Posta (KEP) yoluyla başvurması]</w:t>
            </w:r>
          </w:p>
        </w:tc>
        <w:tc>
          <w:tcPr>
            <w:tcW w:w="3110" w:type="dxa"/>
            <w:hideMark/>
          </w:tcPr>
          <w:p w14:paraId="5BE3CB4F"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4CFB7A67"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6693A00D" w14:textId="2BE78373" w:rsidR="00910F54" w:rsidRPr="0090549B" w:rsidRDefault="00EB2730" w:rsidP="00573B8D">
            <w:pPr>
              <w:jc w:val="center"/>
              <w:cnfStyle w:val="000000100000" w:firstRow="0" w:lastRow="0" w:firstColumn="0" w:lastColumn="0" w:oddVBand="0" w:evenVBand="0" w:oddHBand="1" w:evenHBand="0" w:firstRowFirstColumn="0" w:firstRowLastColumn="0" w:lastRowFirstColumn="0" w:lastRowLastColumn="0"/>
              <w:rPr>
                <w:color w:val="FF0000"/>
              </w:rPr>
            </w:pPr>
            <w:r w:rsidRPr="00EB2730">
              <w:rPr>
                <w:color w:val="000000" w:themeColor="text1"/>
              </w:rPr>
              <w:t>mertinsaatsanayi@hs03.kep.tr</w:t>
            </w:r>
          </w:p>
        </w:tc>
        <w:tc>
          <w:tcPr>
            <w:tcW w:w="1993" w:type="dxa"/>
            <w:hideMark/>
          </w:tcPr>
          <w:p w14:paraId="486FFC5F"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r w:rsidR="00910F54" w:rsidRPr="0090549B" w14:paraId="113BB659" w14:textId="77777777" w:rsidTr="00674FBB">
        <w:trPr>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0AD4E0DF" w14:textId="77777777" w:rsidR="00674FBB" w:rsidRPr="0090549B" w:rsidRDefault="00674FBB" w:rsidP="00674FBB">
            <w:pPr>
              <w:pStyle w:val="NormalWeb"/>
              <w:spacing w:before="0" w:beforeAutospacing="0" w:after="0" w:afterAutospacing="0"/>
              <w:jc w:val="center"/>
              <w:rPr>
                <w:color w:val="000000"/>
                <w:szCs w:val="22"/>
              </w:rPr>
            </w:pPr>
          </w:p>
          <w:p w14:paraId="23C37533"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Mobil İmza ya da E-posta </w:t>
            </w:r>
            <w:proofErr w:type="gramStart"/>
            <w:r w:rsidRPr="0090549B">
              <w:rPr>
                <w:color w:val="000000"/>
                <w:szCs w:val="22"/>
              </w:rPr>
              <w:t>İle</w:t>
            </w:r>
            <w:proofErr w:type="gramEnd"/>
            <w:r w:rsidRPr="0090549B">
              <w:rPr>
                <w:color w:val="000000"/>
                <w:szCs w:val="22"/>
              </w:rPr>
              <w:t xml:space="preserve"> Başvuru [İlgili kişi tarafından veri sorumlusuna daha önce bildirilen ve veri sorumlusunun sisteminde </w:t>
            </w:r>
            <w:r w:rsidR="00674FBB" w:rsidRPr="0090549B">
              <w:rPr>
                <w:color w:val="000000"/>
                <w:szCs w:val="22"/>
              </w:rPr>
              <w:t>kayıtl</w:t>
            </w:r>
            <w:r w:rsidR="00CA5993">
              <w:rPr>
                <w:color w:val="000000"/>
                <w:szCs w:val="22"/>
              </w:rPr>
              <w:t>ı</w:t>
            </w:r>
            <w:r w:rsidR="00674FBB" w:rsidRPr="0090549B">
              <w:rPr>
                <w:color w:val="000000"/>
                <w:szCs w:val="22"/>
              </w:rPr>
              <w:t xml:space="preserve"> </w:t>
            </w:r>
            <w:r w:rsidRPr="0090549B">
              <w:rPr>
                <w:color w:val="000000"/>
                <w:szCs w:val="22"/>
              </w:rPr>
              <w:t>bulunan elektronik posta adresini kullanmak suretiyle]</w:t>
            </w:r>
          </w:p>
        </w:tc>
        <w:tc>
          <w:tcPr>
            <w:tcW w:w="3110" w:type="dxa"/>
            <w:hideMark/>
          </w:tcPr>
          <w:p w14:paraId="1C73E31F"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47E082E6" w14:textId="77777777" w:rsidR="00910F54" w:rsidRPr="0090549B" w:rsidRDefault="00910F54" w:rsidP="00EB2730">
            <w:pPr>
              <w:cnfStyle w:val="000000000000" w:firstRow="0" w:lastRow="0" w:firstColumn="0" w:lastColumn="0" w:oddVBand="0" w:evenVBand="0" w:oddHBand="0" w:evenHBand="0" w:firstRowFirstColumn="0" w:firstRowLastColumn="0" w:lastRowFirstColumn="0" w:lastRowLastColumn="0"/>
            </w:pPr>
          </w:p>
          <w:p w14:paraId="0B0A8BFF" w14:textId="77777777" w:rsidR="0010430F" w:rsidRDefault="0010430F" w:rsidP="0010430F">
            <w:pPr>
              <w:cnfStyle w:val="000000000000" w:firstRow="0" w:lastRow="0" w:firstColumn="0" w:lastColumn="0" w:oddVBand="0" w:evenVBand="0" w:oddHBand="0" w:evenHBand="0" w:firstRowFirstColumn="0" w:firstRowLastColumn="0" w:lastRowFirstColumn="0" w:lastRowLastColumn="0"/>
            </w:pPr>
          </w:p>
          <w:p w14:paraId="7DDB2E6B" w14:textId="51D56D68" w:rsidR="00EB2730" w:rsidRPr="0090549B" w:rsidRDefault="00EB2730" w:rsidP="00EB2730">
            <w:pPr>
              <w:jc w:val="center"/>
              <w:cnfStyle w:val="000000000000" w:firstRow="0" w:lastRow="0" w:firstColumn="0" w:lastColumn="0" w:oddVBand="0" w:evenVBand="0" w:oddHBand="0" w:evenHBand="0" w:firstRowFirstColumn="0" w:firstRowLastColumn="0" w:lastRowFirstColumn="0" w:lastRowLastColumn="0"/>
            </w:pPr>
            <w:r w:rsidRPr="00EB2730">
              <w:t>bilgi@mertinsaatas.com</w:t>
            </w:r>
          </w:p>
          <w:p w14:paraId="2EA97254"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3593DF4D"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04EA5E33"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2E2C7A1C" w14:textId="77777777" w:rsidR="00910F54" w:rsidRPr="0090549B" w:rsidRDefault="00910F54" w:rsidP="003A7005">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993" w:type="dxa"/>
            <w:hideMark/>
          </w:tcPr>
          <w:p w14:paraId="7B5544C2"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bl>
    <w:p w14:paraId="3ACF2F27" w14:textId="77777777" w:rsidR="00910F54" w:rsidRPr="0090549B" w:rsidRDefault="00910F54" w:rsidP="00910F54">
      <w:pPr>
        <w:pStyle w:val="Default"/>
        <w:jc w:val="both"/>
        <w:rPr>
          <w:rFonts w:ascii="Times New Roman" w:hAnsi="Times New Roman" w:cs="Times New Roman"/>
          <w:sz w:val="22"/>
          <w:szCs w:val="22"/>
        </w:rPr>
      </w:pPr>
    </w:p>
    <w:p w14:paraId="3950B533" w14:textId="77777777" w:rsidR="00674FBB" w:rsidRPr="0090549B" w:rsidRDefault="00674FBB" w:rsidP="00910F54">
      <w:pPr>
        <w:pStyle w:val="Default"/>
        <w:ind w:firstLine="426"/>
        <w:jc w:val="both"/>
        <w:rPr>
          <w:rFonts w:ascii="Times New Roman" w:hAnsi="Times New Roman" w:cs="Times New Roman"/>
          <w:szCs w:val="22"/>
        </w:rPr>
      </w:pPr>
    </w:p>
    <w:p w14:paraId="68442AAF" w14:textId="77777777" w:rsidR="00910F54" w:rsidRPr="0090549B" w:rsidRDefault="00910F54" w:rsidP="00910F54">
      <w:pPr>
        <w:pStyle w:val="Default"/>
        <w:ind w:firstLine="426"/>
        <w:jc w:val="both"/>
        <w:rPr>
          <w:rFonts w:ascii="Times New Roman" w:hAnsi="Times New Roman" w:cs="Times New Roman"/>
          <w:szCs w:val="22"/>
        </w:rPr>
      </w:pPr>
      <w:r w:rsidRPr="0090549B">
        <w:rPr>
          <w:rFonts w:ascii="Times New Roman" w:hAnsi="Times New Roman" w:cs="Times New Roman"/>
          <w:szCs w:val="22"/>
        </w:rPr>
        <w:t>Ayrıca, Kurul’un belirleyeceği diğer yöntemler duyurulduktan sonra bu yöntemler üzerinden de başvuruların ne şekilde alınacağı Şirketimizce duyurulacaktır.</w:t>
      </w:r>
    </w:p>
    <w:p w14:paraId="1A266E84" w14:textId="77777777" w:rsidR="00910F54" w:rsidRPr="0090549B" w:rsidRDefault="00910F54" w:rsidP="00910F54">
      <w:pPr>
        <w:pStyle w:val="Default"/>
        <w:jc w:val="both"/>
        <w:rPr>
          <w:rFonts w:ascii="Times New Roman" w:hAnsi="Times New Roman" w:cs="Times New Roman"/>
          <w:szCs w:val="22"/>
        </w:rPr>
      </w:pPr>
    </w:p>
    <w:p w14:paraId="4F6A89DB"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Tarafımıza iletilmiş olan başvurularınız KVK Kanunu’nun 13’üncü maddesinin </w:t>
      </w:r>
      <w:proofErr w:type="gramStart"/>
      <w:r w:rsidRPr="0090549B">
        <w:rPr>
          <w:rFonts w:ascii="Times New Roman" w:hAnsi="Times New Roman" w:cs="Times New Roman"/>
          <w:szCs w:val="22"/>
        </w:rPr>
        <w:t>2’inci</w:t>
      </w:r>
      <w:proofErr w:type="gramEnd"/>
      <w:r w:rsidRPr="0090549B">
        <w:rPr>
          <w:rFonts w:ascii="Times New Roman" w:hAnsi="Times New Roman" w:cs="Times New Roman"/>
          <w:szCs w:val="22"/>
        </w:rPr>
        <w:t xml:space="preserve"> fıkrası gereğince, talebin niteliğine göre talebinizin bizlere ulaştığı tarihten itibaren otuz gün içinde yanıtlandırılacaktır. Ancak, İşlemin bir maliyet gerektirmesi halinde on sayfaya kadar ücret alınmayacak ancak, On sayfayı geçen her bir sayfa için Kurulca belirlenen 1 TL alınacaktır. Başvurunun, Veri Sorumlusunun hatasından kaynaklandığı durumlarda ücret İlgiliye iade edilecektir.</w:t>
      </w:r>
      <w:r w:rsidR="00507D4D" w:rsidRPr="0090549B">
        <w:rPr>
          <w:rFonts w:ascii="Times New Roman" w:hAnsi="Times New Roman" w:cs="Times New Roman"/>
          <w:szCs w:val="22"/>
        </w:rPr>
        <w:t xml:space="preserve"> </w:t>
      </w:r>
    </w:p>
    <w:p w14:paraId="45377079" w14:textId="77777777" w:rsidR="00910F54" w:rsidRPr="0090549B" w:rsidRDefault="00910F54" w:rsidP="00910F54">
      <w:pPr>
        <w:pStyle w:val="Default"/>
        <w:jc w:val="both"/>
        <w:rPr>
          <w:rFonts w:ascii="Times New Roman" w:hAnsi="Times New Roman" w:cs="Times New Roman"/>
          <w:sz w:val="22"/>
          <w:szCs w:val="22"/>
        </w:rPr>
      </w:pPr>
    </w:p>
    <w:p w14:paraId="7AE2AA98"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Başvuru Sırasında Doldurulacak Bilgileri:</w:t>
      </w:r>
    </w:p>
    <w:p w14:paraId="64B784D9" w14:textId="77777777" w:rsidR="00910F54" w:rsidRPr="0090549B" w:rsidRDefault="00910F54" w:rsidP="00910F54">
      <w:pPr>
        <w:pStyle w:val="Default"/>
        <w:ind w:left="720"/>
        <w:jc w:val="both"/>
        <w:rPr>
          <w:rFonts w:ascii="Times New Roman" w:hAnsi="Times New Roman" w:cs="Times New Roman"/>
          <w:sz w:val="22"/>
          <w:szCs w:val="22"/>
        </w:rPr>
      </w:pPr>
    </w:p>
    <w:p w14:paraId="6F706DF1" w14:textId="77777777" w:rsidR="00910F54" w:rsidRPr="0090549B" w:rsidRDefault="00910F54" w:rsidP="00910F54">
      <w:pPr>
        <w:pStyle w:val="metin"/>
        <w:numPr>
          <w:ilvl w:val="0"/>
          <w:numId w:val="2"/>
        </w:numPr>
        <w:spacing w:before="0" w:beforeAutospacing="0" w:after="0" w:afterAutospacing="0" w:line="240" w:lineRule="atLeast"/>
        <w:jc w:val="both"/>
        <w:rPr>
          <w:color w:val="000000"/>
          <w:szCs w:val="22"/>
        </w:rPr>
      </w:pPr>
      <w:r w:rsidRPr="0090549B">
        <w:rPr>
          <w:color w:val="000000"/>
          <w:szCs w:val="22"/>
        </w:rPr>
        <w:t>Ad, </w:t>
      </w:r>
      <w:proofErr w:type="spellStart"/>
      <w:r w:rsidRPr="0090549B">
        <w:rPr>
          <w:rStyle w:val="spelle"/>
          <w:color w:val="000000"/>
          <w:szCs w:val="22"/>
        </w:rPr>
        <w:t>soyad</w:t>
      </w:r>
      <w:proofErr w:type="spellEnd"/>
      <w:r w:rsidRPr="0090549B">
        <w:rPr>
          <w:color w:val="000000"/>
          <w:szCs w:val="22"/>
        </w:rPr>
        <w:t>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ise</w:t>
      </w:r>
      <w:proofErr w:type="spellEnd"/>
      <w:r w:rsidRPr="0090549B">
        <w:rPr>
          <w:color w:val="000000"/>
          <w:szCs w:val="22"/>
        </w:rPr>
        <w:t xml:space="preserve"> </w:t>
      </w:r>
      <w:proofErr w:type="spellStart"/>
      <w:r w:rsidRPr="0090549B">
        <w:rPr>
          <w:color w:val="000000"/>
          <w:szCs w:val="22"/>
        </w:rPr>
        <w:t>imza</w:t>
      </w:r>
      <w:proofErr w:type="spellEnd"/>
      <w:r w:rsidRPr="0090549B">
        <w:rPr>
          <w:color w:val="000000"/>
          <w:szCs w:val="22"/>
        </w:rPr>
        <w:t>,</w:t>
      </w:r>
    </w:p>
    <w:p w14:paraId="4736B315"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b) Türkiye </w:t>
      </w:r>
      <w:proofErr w:type="spellStart"/>
      <w:r w:rsidRPr="0090549B">
        <w:rPr>
          <w:color w:val="000000"/>
          <w:szCs w:val="22"/>
        </w:rPr>
        <w:t>Cumhuriyeti</w:t>
      </w:r>
      <w:proofErr w:type="spellEnd"/>
      <w:r w:rsidRPr="0090549B">
        <w:rPr>
          <w:color w:val="000000"/>
          <w:szCs w:val="22"/>
        </w:rPr>
        <w:t xml:space="preserve"> </w:t>
      </w:r>
      <w:proofErr w:type="spellStart"/>
      <w:r w:rsidRPr="0090549B">
        <w:rPr>
          <w:color w:val="000000"/>
          <w:szCs w:val="22"/>
        </w:rPr>
        <w:t>vatandaşları</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T.C.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yabancılar</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w:t>
      </w:r>
      <w:proofErr w:type="spellStart"/>
      <w:r w:rsidRPr="0090549B">
        <w:rPr>
          <w:color w:val="000000"/>
          <w:szCs w:val="22"/>
        </w:rPr>
        <w:t>uyruğu</w:t>
      </w:r>
      <w:proofErr w:type="spellEnd"/>
      <w:r w:rsidRPr="0090549B">
        <w:rPr>
          <w:color w:val="000000"/>
          <w:szCs w:val="22"/>
        </w:rPr>
        <w:t xml:space="preserve">, </w:t>
      </w:r>
      <w:proofErr w:type="spellStart"/>
      <w:r w:rsidRPr="0090549B">
        <w:rPr>
          <w:color w:val="000000"/>
          <w:szCs w:val="22"/>
        </w:rPr>
        <w:t>pasaport</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varsa</w:t>
      </w:r>
      <w:proofErr w:type="spellEnd"/>
      <w:r w:rsidRPr="0090549B">
        <w:rPr>
          <w:color w:val="000000"/>
          <w:szCs w:val="22"/>
        </w:rPr>
        <w:t xml:space="preserve">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18810246" w14:textId="77777777" w:rsidR="00910F54" w:rsidRPr="0090549B" w:rsidRDefault="00910F54" w:rsidP="00910F54">
      <w:pPr>
        <w:pStyle w:val="metin"/>
        <w:numPr>
          <w:ilvl w:val="0"/>
          <w:numId w:val="3"/>
        </w:numPr>
        <w:spacing w:before="0" w:beforeAutospacing="0" w:after="0" w:afterAutospacing="0" w:line="240" w:lineRule="atLeast"/>
        <w:jc w:val="both"/>
        <w:rPr>
          <w:color w:val="000000"/>
          <w:szCs w:val="22"/>
        </w:rPr>
      </w:pPr>
      <w:proofErr w:type="spellStart"/>
      <w:r w:rsidRPr="0090549B">
        <w:rPr>
          <w:color w:val="000000"/>
          <w:szCs w:val="22"/>
        </w:rPr>
        <w:t>Tebligata</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yerleşim</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iş</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w:t>
      </w:r>
    </w:p>
    <w:p w14:paraId="28410282"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d)  Varsa </w:t>
      </w:r>
      <w:proofErr w:type="spellStart"/>
      <w:r w:rsidRPr="0090549B">
        <w:rPr>
          <w:color w:val="000000"/>
          <w:szCs w:val="22"/>
        </w:rPr>
        <w:t>bildirime</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elektronik</w:t>
      </w:r>
      <w:proofErr w:type="spellEnd"/>
      <w:r w:rsidRPr="0090549B">
        <w:rPr>
          <w:color w:val="000000"/>
          <w:szCs w:val="22"/>
        </w:rPr>
        <w:t xml:space="preserve"> </w:t>
      </w:r>
      <w:proofErr w:type="spellStart"/>
      <w:r w:rsidRPr="0090549B">
        <w:rPr>
          <w:color w:val="000000"/>
          <w:szCs w:val="22"/>
        </w:rPr>
        <w:t>posta</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 xml:space="preserve">, </w:t>
      </w:r>
      <w:proofErr w:type="spellStart"/>
      <w:r w:rsidRPr="0090549B">
        <w:rPr>
          <w:color w:val="000000"/>
          <w:szCs w:val="22"/>
        </w:rPr>
        <w:t>telefon</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faks</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610A0F37" w14:textId="77777777" w:rsidR="00910F54" w:rsidRPr="0090549B" w:rsidRDefault="00910F54" w:rsidP="00910F54">
      <w:pPr>
        <w:pStyle w:val="metin"/>
        <w:numPr>
          <w:ilvl w:val="0"/>
          <w:numId w:val="4"/>
        </w:numPr>
        <w:spacing w:before="0" w:beforeAutospacing="0" w:after="0" w:afterAutospacing="0" w:line="240" w:lineRule="atLeast"/>
        <w:jc w:val="both"/>
        <w:rPr>
          <w:color w:val="000000"/>
          <w:szCs w:val="22"/>
        </w:rPr>
      </w:pPr>
      <w:r w:rsidRPr="0090549B">
        <w:rPr>
          <w:color w:val="000000"/>
          <w:szCs w:val="22"/>
        </w:rPr>
        <w:t xml:space="preserve">Talep </w:t>
      </w:r>
      <w:proofErr w:type="spellStart"/>
      <w:r w:rsidRPr="0090549B">
        <w:rPr>
          <w:color w:val="000000"/>
          <w:szCs w:val="22"/>
        </w:rPr>
        <w:t>konusu</w:t>
      </w:r>
      <w:proofErr w:type="spellEnd"/>
      <w:r w:rsidRPr="0090549B">
        <w:rPr>
          <w:color w:val="000000"/>
          <w:szCs w:val="22"/>
        </w:rPr>
        <w:t xml:space="preserve">, </w:t>
      </w:r>
      <w:proofErr w:type="spellStart"/>
      <w:r w:rsidRPr="0090549B">
        <w:rPr>
          <w:rStyle w:val="grame"/>
          <w:color w:val="000000"/>
          <w:szCs w:val="22"/>
        </w:rPr>
        <w:t>bulunması</w:t>
      </w:r>
      <w:proofErr w:type="spellEnd"/>
      <w:r w:rsidRPr="0090549B">
        <w:rPr>
          <w:color w:val="000000"/>
          <w:szCs w:val="22"/>
        </w:rPr>
        <w:t> </w:t>
      </w:r>
      <w:proofErr w:type="spellStart"/>
      <w:r w:rsidRPr="0090549B">
        <w:rPr>
          <w:color w:val="000000"/>
          <w:szCs w:val="22"/>
        </w:rPr>
        <w:t>zorunludur</w:t>
      </w:r>
      <w:proofErr w:type="spellEnd"/>
      <w:r w:rsidRPr="0090549B">
        <w:rPr>
          <w:color w:val="000000"/>
          <w:szCs w:val="22"/>
        </w:rPr>
        <w:t>.</w:t>
      </w:r>
    </w:p>
    <w:p w14:paraId="59F69096" w14:textId="77777777" w:rsidR="00910F54" w:rsidRPr="0090549B" w:rsidRDefault="00910F54" w:rsidP="00910F54">
      <w:pPr>
        <w:pStyle w:val="Default"/>
        <w:jc w:val="both"/>
        <w:rPr>
          <w:rFonts w:ascii="Times New Roman" w:hAnsi="Times New Roman" w:cs="Times New Roman"/>
          <w:b/>
          <w:bCs/>
          <w:szCs w:val="22"/>
        </w:rPr>
      </w:pPr>
      <w:proofErr w:type="gramStart"/>
      <w:r w:rsidRPr="0090549B">
        <w:rPr>
          <w:rFonts w:ascii="Times New Roman" w:hAnsi="Times New Roman" w:cs="Times New Roman"/>
          <w:b/>
          <w:bCs/>
          <w:szCs w:val="22"/>
        </w:rPr>
        <w:t>Ayrıca :</w:t>
      </w:r>
      <w:proofErr w:type="gramEnd"/>
    </w:p>
    <w:p w14:paraId="6315C200"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Konuya</w:t>
      </w:r>
      <w:proofErr w:type="spellEnd"/>
      <w:r w:rsidRPr="0090549B">
        <w:rPr>
          <w:color w:val="000000"/>
          <w:szCs w:val="22"/>
        </w:rPr>
        <w:t xml:space="preserve"> </w:t>
      </w:r>
      <w:proofErr w:type="spellStart"/>
      <w:r w:rsidRPr="0090549B">
        <w:rPr>
          <w:color w:val="000000"/>
          <w:szCs w:val="22"/>
        </w:rPr>
        <w:t>ilişkin</w:t>
      </w:r>
      <w:proofErr w:type="spellEnd"/>
      <w:r w:rsidRPr="0090549B">
        <w:rPr>
          <w:color w:val="000000"/>
          <w:szCs w:val="22"/>
        </w:rPr>
        <w:t xml:space="preserve"> </w:t>
      </w:r>
      <w:proofErr w:type="spellStart"/>
      <w:r w:rsidRPr="0090549B">
        <w:rPr>
          <w:color w:val="000000"/>
          <w:szCs w:val="22"/>
        </w:rPr>
        <w:t>bilgi</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belgeler</w:t>
      </w:r>
      <w:proofErr w:type="spellEnd"/>
      <w:r w:rsidRPr="0090549B">
        <w:rPr>
          <w:color w:val="000000"/>
          <w:szCs w:val="22"/>
        </w:rPr>
        <w:t xml:space="preserve"> </w:t>
      </w:r>
      <w:proofErr w:type="spellStart"/>
      <w:r w:rsidRPr="0090549B">
        <w:rPr>
          <w:color w:val="000000"/>
          <w:szCs w:val="22"/>
        </w:rPr>
        <w:t>başvuruya</w:t>
      </w:r>
      <w:proofErr w:type="spellEnd"/>
      <w:r w:rsidRPr="0090549B">
        <w:rPr>
          <w:color w:val="000000"/>
          <w:szCs w:val="22"/>
        </w:rPr>
        <w:t xml:space="preserve"> </w:t>
      </w:r>
      <w:proofErr w:type="spellStart"/>
      <w:r w:rsidRPr="0090549B">
        <w:rPr>
          <w:color w:val="000000"/>
          <w:szCs w:val="22"/>
        </w:rPr>
        <w:t>eklenir</w:t>
      </w:r>
      <w:proofErr w:type="spellEnd"/>
      <w:r w:rsidRPr="0090549B">
        <w:rPr>
          <w:color w:val="000000"/>
          <w:szCs w:val="22"/>
        </w:rPr>
        <w:t>.</w:t>
      </w:r>
    </w:p>
    <w:p w14:paraId="54C06F56"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temsilcisine</w:t>
      </w:r>
      <w:proofErr w:type="spellEnd"/>
      <w:r w:rsidRPr="0090549B">
        <w:rPr>
          <w:color w:val="000000"/>
          <w:szCs w:val="22"/>
        </w:rPr>
        <w:t xml:space="preserve"> </w:t>
      </w:r>
      <w:proofErr w:type="spellStart"/>
      <w:r w:rsidRPr="0090549B">
        <w:rPr>
          <w:color w:val="000000"/>
          <w:szCs w:val="22"/>
        </w:rPr>
        <w:t>evrakın</w:t>
      </w:r>
      <w:proofErr w:type="spellEnd"/>
      <w:r w:rsidRPr="0090549B">
        <w:rPr>
          <w:color w:val="000000"/>
          <w:szCs w:val="22"/>
        </w:rPr>
        <w:t xml:space="preserve"> </w:t>
      </w:r>
      <w:proofErr w:type="spellStart"/>
      <w:r w:rsidRPr="0090549B">
        <w:rPr>
          <w:color w:val="000000"/>
          <w:szCs w:val="22"/>
        </w:rPr>
        <w:t>tebliğ</w:t>
      </w:r>
      <w:proofErr w:type="spellEnd"/>
      <w:r w:rsidRPr="0090549B">
        <w:rPr>
          <w:color w:val="000000"/>
          <w:szCs w:val="22"/>
        </w:rPr>
        <w:t xml:space="preserve"> </w:t>
      </w:r>
      <w:proofErr w:type="spellStart"/>
      <w:r w:rsidRPr="0090549B">
        <w:rPr>
          <w:color w:val="000000"/>
          <w:szCs w:val="22"/>
        </w:rPr>
        <w:t>edildiği</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757C2150"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Diğer</w:t>
      </w:r>
      <w:proofErr w:type="spellEnd"/>
      <w:r w:rsidRPr="0090549B">
        <w:rPr>
          <w:color w:val="000000"/>
          <w:szCs w:val="22"/>
        </w:rPr>
        <w:t xml:space="preserve"> </w:t>
      </w:r>
      <w:proofErr w:type="spellStart"/>
      <w:r w:rsidRPr="0090549B">
        <w:rPr>
          <w:color w:val="000000"/>
          <w:szCs w:val="22"/>
        </w:rPr>
        <w:t>yöntemlerle</w:t>
      </w:r>
      <w:proofErr w:type="spellEnd"/>
      <w:r w:rsidRPr="0090549B">
        <w:rPr>
          <w:color w:val="000000"/>
          <w:szCs w:val="22"/>
        </w:rPr>
        <w:t xml:space="preserve"> </w:t>
      </w:r>
      <w:proofErr w:type="spellStart"/>
      <w:r w:rsidRPr="0090549B">
        <w:rPr>
          <w:color w:val="000000"/>
          <w:szCs w:val="22"/>
        </w:rPr>
        <w:t>yapılan</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başvurunun</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ulaştığı</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3616E98F" w14:textId="77777777" w:rsidR="00910F54" w:rsidRPr="0090549B" w:rsidRDefault="00910F54" w:rsidP="00910F54">
      <w:pPr>
        <w:pStyle w:val="metin"/>
        <w:spacing w:before="0" w:beforeAutospacing="0" w:after="0" w:afterAutospacing="0" w:line="240" w:lineRule="atLeast"/>
        <w:jc w:val="both"/>
        <w:rPr>
          <w:color w:val="000000"/>
          <w:szCs w:val="22"/>
        </w:rPr>
      </w:pPr>
    </w:p>
    <w:p w14:paraId="280AD137" w14:textId="77777777" w:rsidR="00910F54" w:rsidRPr="0090549B" w:rsidRDefault="00910F54" w:rsidP="00910F54">
      <w:pPr>
        <w:pStyle w:val="metin"/>
        <w:spacing w:before="0" w:beforeAutospacing="0" w:after="0" w:afterAutospacing="0" w:line="240" w:lineRule="atLeast"/>
        <w:jc w:val="both"/>
        <w:rPr>
          <w:color w:val="000000"/>
          <w:sz w:val="22"/>
          <w:szCs w:val="22"/>
        </w:rPr>
      </w:pPr>
    </w:p>
    <w:tbl>
      <w:tblPr>
        <w:tblStyle w:val="GridTable4-Accent3"/>
        <w:tblW w:w="6527" w:type="dxa"/>
        <w:tblInd w:w="1268" w:type="dxa"/>
        <w:tblLayout w:type="fixed"/>
        <w:tblLook w:val="01E0" w:firstRow="1" w:lastRow="1" w:firstColumn="1" w:lastColumn="1" w:noHBand="0" w:noVBand="0"/>
      </w:tblPr>
      <w:tblGrid>
        <w:gridCol w:w="2980"/>
        <w:gridCol w:w="3547"/>
      </w:tblGrid>
      <w:tr w:rsidR="00910F54" w:rsidRPr="0090549B" w14:paraId="26C18581" w14:textId="77777777" w:rsidTr="00B55875">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980" w:type="dxa"/>
          </w:tcPr>
          <w:p w14:paraId="420902A6" w14:textId="77777777" w:rsidR="00910F54" w:rsidRPr="0090549B" w:rsidRDefault="00910F54" w:rsidP="003D4ECF">
            <w:pPr>
              <w:pStyle w:val="TableParagraph"/>
              <w:numPr>
                <w:ilvl w:val="0"/>
                <w:numId w:val="8"/>
              </w:numPr>
              <w:tabs>
                <w:tab w:val="left" w:pos="486"/>
                <w:tab w:val="left" w:pos="487"/>
              </w:tabs>
              <w:rPr>
                <w:sz w:val="24"/>
              </w:rPr>
            </w:pPr>
            <w:r w:rsidRPr="0090549B">
              <w:rPr>
                <w:sz w:val="24"/>
              </w:rPr>
              <w:t>Müşteri</w:t>
            </w:r>
          </w:p>
          <w:p w14:paraId="6EB761B5" w14:textId="77777777" w:rsidR="00B55875" w:rsidRPr="0090549B" w:rsidRDefault="00B55875" w:rsidP="00B55875">
            <w:pPr>
              <w:pStyle w:val="TableParagraph"/>
              <w:tabs>
                <w:tab w:val="left" w:pos="486"/>
                <w:tab w:val="left" w:pos="487"/>
              </w:tabs>
              <w:rPr>
                <w:sz w:val="24"/>
              </w:rPr>
            </w:pPr>
          </w:p>
          <w:p w14:paraId="0C2C60EE" w14:textId="77777777" w:rsidR="00B55875" w:rsidRPr="0090549B" w:rsidRDefault="00B55875" w:rsidP="00B55875">
            <w:pPr>
              <w:pStyle w:val="TableParagraph"/>
              <w:tabs>
                <w:tab w:val="left" w:pos="486"/>
                <w:tab w:val="left" w:pos="487"/>
              </w:tabs>
              <w:spacing w:before="225"/>
              <w:ind w:left="0"/>
            </w:pPr>
          </w:p>
          <w:p w14:paraId="1D8F4DD3" w14:textId="77777777" w:rsidR="00910F54" w:rsidRPr="0090549B" w:rsidRDefault="00910F54" w:rsidP="003D4ECF">
            <w:pPr>
              <w:pStyle w:val="TableParagraph"/>
              <w:numPr>
                <w:ilvl w:val="0"/>
                <w:numId w:val="8"/>
              </w:numPr>
              <w:tabs>
                <w:tab w:val="left" w:pos="486"/>
                <w:tab w:val="left" w:pos="487"/>
              </w:tabs>
              <w:spacing w:before="225"/>
            </w:pPr>
            <w:r w:rsidRPr="0090549B">
              <w:rPr>
                <w:sz w:val="24"/>
              </w:rPr>
              <w:t>Ziyaretçi</w:t>
            </w:r>
          </w:p>
          <w:p w14:paraId="1DA95672" w14:textId="77777777" w:rsidR="00B55875" w:rsidRPr="0090549B" w:rsidRDefault="00B55875" w:rsidP="00B55875">
            <w:pPr>
              <w:pStyle w:val="TableParagraph"/>
              <w:tabs>
                <w:tab w:val="left" w:pos="486"/>
                <w:tab w:val="left" w:pos="487"/>
              </w:tabs>
              <w:spacing w:before="225"/>
              <w:ind w:left="487"/>
            </w:pPr>
          </w:p>
        </w:tc>
        <w:tc>
          <w:tcPr>
            <w:cnfStyle w:val="000100000000" w:firstRow="0" w:lastRow="0" w:firstColumn="0" w:lastColumn="1" w:oddVBand="0" w:evenVBand="0" w:oddHBand="0" w:evenHBand="0" w:firstRowFirstColumn="0" w:firstRowLastColumn="0" w:lastRowFirstColumn="0" w:lastRowLastColumn="0"/>
            <w:tcW w:w="3547" w:type="dxa"/>
          </w:tcPr>
          <w:p w14:paraId="04660F23" w14:textId="77777777" w:rsidR="00B55875" w:rsidRPr="0090549B" w:rsidRDefault="00910F54" w:rsidP="003D4ECF">
            <w:pPr>
              <w:pStyle w:val="TableParagraph"/>
              <w:numPr>
                <w:ilvl w:val="0"/>
                <w:numId w:val="8"/>
              </w:numPr>
              <w:rPr>
                <w:sz w:val="24"/>
              </w:rPr>
            </w:pPr>
            <w:r w:rsidRPr="0090549B">
              <w:rPr>
                <w:sz w:val="24"/>
              </w:rPr>
              <w:t>İş Ortağı/Çözüm</w:t>
            </w:r>
            <w:r w:rsidRPr="0090549B">
              <w:rPr>
                <w:spacing w:val="-3"/>
                <w:sz w:val="24"/>
              </w:rPr>
              <w:t xml:space="preserve"> </w:t>
            </w:r>
          </w:p>
          <w:p w14:paraId="5A5F5C46" w14:textId="77777777" w:rsidR="00910F54" w:rsidRPr="0090549B" w:rsidRDefault="00910F54" w:rsidP="00B55875">
            <w:pPr>
              <w:pStyle w:val="TableParagraph"/>
              <w:ind w:left="487"/>
              <w:rPr>
                <w:sz w:val="24"/>
              </w:rPr>
            </w:pPr>
            <w:r w:rsidRPr="0090549B">
              <w:rPr>
                <w:sz w:val="24"/>
              </w:rPr>
              <w:t>Ortağı/Danışman</w:t>
            </w:r>
          </w:p>
          <w:p w14:paraId="1763C9DD" w14:textId="77777777" w:rsidR="00B55875" w:rsidRPr="0090549B" w:rsidRDefault="00B55875" w:rsidP="00B55875">
            <w:pPr>
              <w:pStyle w:val="TableParagraph"/>
              <w:ind w:left="487"/>
              <w:rPr>
                <w:sz w:val="24"/>
              </w:rPr>
            </w:pPr>
          </w:p>
          <w:p w14:paraId="6A43F45B" w14:textId="77777777" w:rsidR="00B55875" w:rsidRPr="0090549B" w:rsidRDefault="00B55875" w:rsidP="00B55875">
            <w:pPr>
              <w:pStyle w:val="TableParagraph"/>
              <w:ind w:left="487"/>
              <w:rPr>
                <w:sz w:val="24"/>
              </w:rPr>
            </w:pPr>
          </w:p>
          <w:p w14:paraId="4C02356D" w14:textId="77777777" w:rsidR="00910F54" w:rsidRPr="0090549B" w:rsidRDefault="00910F54" w:rsidP="003D4ECF">
            <w:pPr>
              <w:pStyle w:val="TableParagraph"/>
              <w:numPr>
                <w:ilvl w:val="0"/>
                <w:numId w:val="7"/>
              </w:numPr>
              <w:tabs>
                <w:tab w:val="left" w:pos="486"/>
                <w:tab w:val="left" w:pos="487"/>
              </w:tabs>
              <w:spacing w:before="225"/>
              <w:ind w:hanging="481"/>
              <w:jc w:val="both"/>
            </w:pPr>
            <w:r w:rsidRPr="0090549B">
              <w:rPr>
                <w:sz w:val="24"/>
              </w:rPr>
              <w:t>Diğer</w:t>
            </w:r>
            <w:r w:rsidRPr="0090549B">
              <w:rPr>
                <w:spacing w:val="-1"/>
                <w:sz w:val="24"/>
              </w:rPr>
              <w:t xml:space="preserve"> </w:t>
            </w:r>
            <w:r w:rsidRPr="0090549B">
              <w:rPr>
                <w:sz w:val="24"/>
              </w:rPr>
              <w:t>(Açıklayınız…)</w:t>
            </w:r>
          </w:p>
          <w:p w14:paraId="0BC885CB" w14:textId="77777777" w:rsidR="00B55875" w:rsidRPr="0090549B" w:rsidRDefault="00B55875" w:rsidP="00A72ED0">
            <w:pPr>
              <w:pStyle w:val="TableParagraph"/>
              <w:tabs>
                <w:tab w:val="left" w:pos="486"/>
                <w:tab w:val="left" w:pos="487"/>
              </w:tabs>
              <w:spacing w:before="225"/>
              <w:ind w:left="0"/>
              <w:jc w:val="both"/>
            </w:pPr>
          </w:p>
        </w:tc>
      </w:tr>
      <w:tr w:rsidR="00910F54" w:rsidRPr="0090549B" w14:paraId="6E76C906" w14:textId="77777777" w:rsidTr="00A72ED0">
        <w:trPr>
          <w:cnfStyle w:val="010000000000" w:firstRow="0" w:lastRow="1" w:firstColumn="0" w:lastColumn="0" w:oddVBand="0" w:evenVBand="0" w:oddHBand="0"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6527" w:type="dxa"/>
            <w:gridSpan w:val="2"/>
          </w:tcPr>
          <w:p w14:paraId="692B67A6" w14:textId="77777777" w:rsidR="00910F54" w:rsidRPr="0090549B" w:rsidRDefault="00910F54" w:rsidP="00A72ED0">
            <w:pPr>
              <w:pStyle w:val="TableParagraph"/>
              <w:spacing w:before="1"/>
              <w:ind w:left="0" w:right="-2"/>
              <w:rPr>
                <w:sz w:val="24"/>
              </w:rPr>
            </w:pPr>
            <w:r w:rsidRPr="0090549B">
              <w:rPr>
                <w:sz w:val="24"/>
              </w:rPr>
              <w:t>Şirketimiz içerisinde iletişimde olduğunuz birim:</w:t>
            </w:r>
          </w:p>
          <w:p w14:paraId="41343794" w14:textId="77777777" w:rsidR="00A72ED0" w:rsidRPr="0090549B" w:rsidRDefault="00A72ED0" w:rsidP="00A72ED0">
            <w:pPr>
              <w:pStyle w:val="TableParagraph"/>
              <w:spacing w:before="1"/>
              <w:ind w:left="0" w:right="-2"/>
              <w:rPr>
                <w:sz w:val="24"/>
              </w:rPr>
            </w:pPr>
          </w:p>
          <w:p w14:paraId="0B44EE4D" w14:textId="77777777" w:rsidR="00910F54" w:rsidRPr="0090549B" w:rsidRDefault="00910F54" w:rsidP="003D4ECF">
            <w:pPr>
              <w:pStyle w:val="TableParagraph"/>
              <w:spacing w:before="1"/>
              <w:ind w:left="7" w:right="-2"/>
            </w:pPr>
            <w:r w:rsidRPr="0090549B">
              <w:rPr>
                <w:sz w:val="24"/>
              </w:rPr>
              <w:t>Konu:</w:t>
            </w:r>
          </w:p>
        </w:tc>
      </w:tr>
    </w:tbl>
    <w:tbl>
      <w:tblPr>
        <w:tblStyle w:val="TableNormal10"/>
        <w:tblW w:w="6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3119"/>
      </w:tblGrid>
      <w:tr w:rsidR="00910F54" w:rsidRPr="0090549B" w14:paraId="66BB4B92" w14:textId="77777777" w:rsidTr="009C124F">
        <w:trPr>
          <w:trHeight w:val="2267"/>
          <w:jc w:val="center"/>
        </w:trPr>
        <w:tc>
          <w:tcPr>
            <w:tcW w:w="3423" w:type="dxa"/>
          </w:tcPr>
          <w:p w14:paraId="5E0AEF34" w14:textId="77777777" w:rsidR="00910F54" w:rsidRPr="0090549B" w:rsidRDefault="00910F54" w:rsidP="003D4ECF">
            <w:pPr>
              <w:pStyle w:val="TableParagraph"/>
              <w:numPr>
                <w:ilvl w:val="0"/>
                <w:numId w:val="10"/>
              </w:numPr>
              <w:tabs>
                <w:tab w:val="left" w:pos="486"/>
                <w:tab w:val="left" w:pos="487"/>
              </w:tabs>
              <w:jc w:val="both"/>
              <w:rPr>
                <w:sz w:val="24"/>
              </w:rPr>
            </w:pPr>
            <w:r w:rsidRPr="0090549B">
              <w:rPr>
                <w:sz w:val="24"/>
              </w:rPr>
              <w:t>Eski</w:t>
            </w:r>
            <w:r w:rsidRPr="0090549B">
              <w:rPr>
                <w:spacing w:val="-1"/>
                <w:sz w:val="24"/>
              </w:rPr>
              <w:t xml:space="preserve"> </w:t>
            </w:r>
            <w:proofErr w:type="spellStart"/>
            <w:r w:rsidRPr="0090549B">
              <w:rPr>
                <w:sz w:val="24"/>
              </w:rPr>
              <w:t>Çalışanım</w:t>
            </w:r>
            <w:proofErr w:type="spellEnd"/>
          </w:p>
          <w:p w14:paraId="648779D3" w14:textId="77777777" w:rsidR="00910F54" w:rsidRPr="0090549B" w:rsidRDefault="00910F54" w:rsidP="003D4ECF">
            <w:pPr>
              <w:pStyle w:val="TableParagraph"/>
              <w:spacing w:before="257"/>
              <w:ind w:left="7"/>
              <w:jc w:val="both"/>
              <w:rPr>
                <w:sz w:val="24"/>
              </w:rPr>
            </w:pPr>
            <w:proofErr w:type="spellStart"/>
            <w:r w:rsidRPr="0090549B">
              <w:rPr>
                <w:sz w:val="24"/>
              </w:rPr>
              <w:t>Çalıştığım</w:t>
            </w:r>
            <w:proofErr w:type="spellEnd"/>
            <w:r w:rsidRPr="0090549B">
              <w:rPr>
                <w:sz w:val="24"/>
              </w:rPr>
              <w:t xml:space="preserve"> </w:t>
            </w:r>
            <w:proofErr w:type="spellStart"/>
            <w:r w:rsidRPr="0090549B">
              <w:rPr>
                <w:sz w:val="24"/>
              </w:rPr>
              <w:t>Yıllar</w:t>
            </w:r>
            <w:proofErr w:type="spellEnd"/>
            <w:r w:rsidRPr="0090549B">
              <w:rPr>
                <w:sz w:val="24"/>
              </w:rPr>
              <w:t>:</w:t>
            </w:r>
          </w:p>
          <w:p w14:paraId="3C598EFC" w14:textId="77777777" w:rsidR="00910F54" w:rsidRPr="0090549B" w:rsidRDefault="00910F54" w:rsidP="003D4ECF">
            <w:pPr>
              <w:pStyle w:val="TableParagraph"/>
              <w:spacing w:before="2"/>
              <w:jc w:val="both"/>
              <w:rPr>
                <w:b/>
                <w:sz w:val="24"/>
              </w:rPr>
            </w:pPr>
          </w:p>
          <w:p w14:paraId="52CF32A3" w14:textId="77777777" w:rsidR="00910F54" w:rsidRPr="0090549B" w:rsidRDefault="00910F54" w:rsidP="003D4ECF">
            <w:pPr>
              <w:pStyle w:val="TableParagraph"/>
              <w:numPr>
                <w:ilvl w:val="0"/>
                <w:numId w:val="10"/>
              </w:numPr>
              <w:tabs>
                <w:tab w:val="left" w:pos="486"/>
                <w:tab w:val="left" w:pos="487"/>
              </w:tabs>
              <w:jc w:val="both"/>
            </w:pPr>
            <w:proofErr w:type="spellStart"/>
            <w:r w:rsidRPr="0090549B">
              <w:rPr>
                <w:sz w:val="24"/>
              </w:rPr>
              <w:t>Diğer</w:t>
            </w:r>
            <w:proofErr w:type="spellEnd"/>
            <w:r w:rsidRPr="0090549B">
              <w:rPr>
                <w:sz w:val="24"/>
              </w:rPr>
              <w:t>:</w:t>
            </w:r>
          </w:p>
        </w:tc>
        <w:tc>
          <w:tcPr>
            <w:tcW w:w="3119" w:type="dxa"/>
          </w:tcPr>
          <w:p w14:paraId="71D66FED" w14:textId="77777777" w:rsidR="00910F54" w:rsidRPr="0090549B" w:rsidRDefault="00910F54" w:rsidP="003D4ECF">
            <w:pPr>
              <w:pStyle w:val="TableParagraph"/>
              <w:numPr>
                <w:ilvl w:val="0"/>
                <w:numId w:val="9"/>
              </w:numPr>
              <w:tabs>
                <w:tab w:val="left" w:pos="484"/>
                <w:tab w:val="left" w:pos="485"/>
              </w:tabs>
              <w:spacing w:before="2"/>
              <w:ind w:right="1" w:firstLine="0"/>
              <w:jc w:val="both"/>
              <w:rPr>
                <w:sz w:val="24"/>
              </w:rPr>
            </w:pPr>
            <w:proofErr w:type="spellStart"/>
            <w:r w:rsidRPr="0090549B">
              <w:rPr>
                <w:sz w:val="24"/>
              </w:rPr>
              <w:t>İş</w:t>
            </w:r>
            <w:proofErr w:type="spellEnd"/>
            <w:r w:rsidRPr="0090549B">
              <w:rPr>
                <w:sz w:val="24"/>
              </w:rPr>
              <w:t xml:space="preserve"> </w:t>
            </w:r>
            <w:proofErr w:type="spellStart"/>
            <w:r w:rsidRPr="0090549B">
              <w:rPr>
                <w:sz w:val="24"/>
              </w:rPr>
              <w:t>Başvurusu</w:t>
            </w:r>
            <w:proofErr w:type="spellEnd"/>
            <w:r w:rsidRPr="0090549B">
              <w:rPr>
                <w:sz w:val="24"/>
              </w:rPr>
              <w:t>/</w:t>
            </w:r>
            <w:proofErr w:type="spellStart"/>
            <w:r w:rsidRPr="0090549B">
              <w:rPr>
                <w:sz w:val="24"/>
              </w:rPr>
              <w:t>Özgeçmiş</w:t>
            </w:r>
            <w:proofErr w:type="spellEnd"/>
            <w:r w:rsidRPr="0090549B">
              <w:rPr>
                <w:sz w:val="24"/>
              </w:rPr>
              <w:t xml:space="preserve"> </w:t>
            </w:r>
            <w:proofErr w:type="spellStart"/>
            <w:r w:rsidRPr="0090549B">
              <w:rPr>
                <w:sz w:val="24"/>
              </w:rPr>
              <w:t>Paylaşımı</w:t>
            </w:r>
            <w:proofErr w:type="spellEnd"/>
            <w:r w:rsidRPr="0090549B">
              <w:rPr>
                <w:spacing w:val="-14"/>
                <w:sz w:val="24"/>
              </w:rPr>
              <w:t xml:space="preserve"> </w:t>
            </w:r>
            <w:proofErr w:type="spellStart"/>
            <w:r w:rsidRPr="0090549B">
              <w:rPr>
                <w:sz w:val="24"/>
              </w:rPr>
              <w:t>Yaptım</w:t>
            </w:r>
            <w:proofErr w:type="spellEnd"/>
            <w:r w:rsidRPr="0090549B">
              <w:rPr>
                <w:sz w:val="24"/>
              </w:rPr>
              <w:t xml:space="preserve"> Tarih:</w:t>
            </w:r>
          </w:p>
          <w:p w14:paraId="4A90D9B3" w14:textId="77777777" w:rsidR="00910F54" w:rsidRPr="0090549B" w:rsidRDefault="00910F54" w:rsidP="003D4ECF">
            <w:pPr>
              <w:pStyle w:val="TableParagraph"/>
              <w:spacing w:before="10"/>
              <w:jc w:val="both"/>
              <w:rPr>
                <w:b/>
                <w:sz w:val="24"/>
              </w:rPr>
            </w:pPr>
          </w:p>
          <w:p w14:paraId="31FC7295" w14:textId="77777777" w:rsidR="00910F54" w:rsidRPr="0090549B" w:rsidRDefault="00910F54" w:rsidP="003D4ECF">
            <w:pPr>
              <w:pStyle w:val="TableParagraph"/>
              <w:numPr>
                <w:ilvl w:val="0"/>
                <w:numId w:val="9"/>
              </w:numPr>
              <w:tabs>
                <w:tab w:val="left" w:pos="484"/>
                <w:tab w:val="left" w:pos="485"/>
              </w:tabs>
              <w:ind w:left="484" w:hanging="481"/>
              <w:jc w:val="both"/>
              <w:rPr>
                <w:sz w:val="24"/>
              </w:rPr>
            </w:pPr>
            <w:proofErr w:type="spellStart"/>
            <w:r w:rsidRPr="0090549B">
              <w:rPr>
                <w:sz w:val="24"/>
              </w:rPr>
              <w:t>Üçüncü</w:t>
            </w:r>
            <w:proofErr w:type="spellEnd"/>
            <w:r w:rsidRPr="0090549B">
              <w:rPr>
                <w:sz w:val="24"/>
              </w:rPr>
              <w:t xml:space="preserve"> </w:t>
            </w:r>
            <w:proofErr w:type="spellStart"/>
            <w:r w:rsidRPr="0090549B">
              <w:rPr>
                <w:sz w:val="24"/>
              </w:rPr>
              <w:t>Kişi</w:t>
            </w:r>
            <w:proofErr w:type="spellEnd"/>
            <w:r w:rsidRPr="0090549B">
              <w:rPr>
                <w:sz w:val="24"/>
              </w:rPr>
              <w:t xml:space="preserve"> </w:t>
            </w:r>
            <w:proofErr w:type="spellStart"/>
            <w:r w:rsidRPr="0090549B">
              <w:rPr>
                <w:sz w:val="24"/>
              </w:rPr>
              <w:t>Firma</w:t>
            </w:r>
            <w:proofErr w:type="spellEnd"/>
            <w:r w:rsidRPr="0090549B">
              <w:rPr>
                <w:spacing w:val="-2"/>
                <w:sz w:val="24"/>
              </w:rPr>
              <w:t xml:space="preserve"> </w:t>
            </w:r>
            <w:proofErr w:type="spellStart"/>
            <w:r w:rsidRPr="0090549B">
              <w:rPr>
                <w:sz w:val="24"/>
              </w:rPr>
              <w:t>Çalışanıyım</w:t>
            </w:r>
            <w:proofErr w:type="spellEnd"/>
          </w:p>
          <w:p w14:paraId="3CC48DB4" w14:textId="77777777" w:rsidR="00910F54" w:rsidRPr="0090549B" w:rsidRDefault="00910F54" w:rsidP="003D4ECF">
            <w:pPr>
              <w:pStyle w:val="TableParagraph"/>
              <w:ind w:left="4"/>
              <w:jc w:val="both"/>
              <w:rPr>
                <w:i/>
                <w:sz w:val="24"/>
              </w:rPr>
            </w:pPr>
            <w:proofErr w:type="spellStart"/>
            <w:r w:rsidRPr="0090549B">
              <w:rPr>
                <w:i/>
                <w:sz w:val="24"/>
              </w:rPr>
              <w:t>Lütfen</w:t>
            </w:r>
            <w:proofErr w:type="spellEnd"/>
            <w:r w:rsidRPr="0090549B">
              <w:rPr>
                <w:i/>
                <w:sz w:val="24"/>
              </w:rPr>
              <w:t xml:space="preserve"> </w:t>
            </w:r>
            <w:proofErr w:type="spellStart"/>
            <w:r w:rsidRPr="0090549B">
              <w:rPr>
                <w:i/>
                <w:sz w:val="24"/>
              </w:rPr>
              <w:t>çalıştığınız</w:t>
            </w:r>
            <w:proofErr w:type="spellEnd"/>
            <w:r w:rsidRPr="0090549B">
              <w:rPr>
                <w:i/>
                <w:sz w:val="24"/>
              </w:rPr>
              <w:t xml:space="preserve"> </w:t>
            </w:r>
            <w:proofErr w:type="spellStart"/>
            <w:r w:rsidRPr="0090549B">
              <w:rPr>
                <w:i/>
                <w:sz w:val="24"/>
              </w:rPr>
              <w:t>firma</w:t>
            </w:r>
            <w:proofErr w:type="spellEnd"/>
            <w:r w:rsidRPr="0090549B">
              <w:rPr>
                <w:i/>
                <w:sz w:val="24"/>
              </w:rPr>
              <w:t xml:space="preserve"> </w:t>
            </w:r>
            <w:proofErr w:type="spellStart"/>
            <w:r w:rsidRPr="0090549B">
              <w:rPr>
                <w:i/>
                <w:sz w:val="24"/>
              </w:rPr>
              <w:t>ve</w:t>
            </w:r>
            <w:proofErr w:type="spellEnd"/>
            <w:r w:rsidRPr="0090549B">
              <w:rPr>
                <w:i/>
                <w:sz w:val="24"/>
              </w:rPr>
              <w:t xml:space="preserve"> </w:t>
            </w:r>
            <w:proofErr w:type="spellStart"/>
            <w:r w:rsidRPr="0090549B">
              <w:rPr>
                <w:i/>
                <w:sz w:val="24"/>
              </w:rPr>
              <w:t>pozisyon</w:t>
            </w:r>
            <w:proofErr w:type="spellEnd"/>
            <w:r w:rsidRPr="0090549B">
              <w:rPr>
                <w:i/>
                <w:sz w:val="24"/>
              </w:rPr>
              <w:t xml:space="preserve"> </w:t>
            </w:r>
            <w:proofErr w:type="spellStart"/>
            <w:r w:rsidRPr="0090549B">
              <w:rPr>
                <w:i/>
                <w:sz w:val="24"/>
              </w:rPr>
              <w:t>bilgisini</w:t>
            </w:r>
            <w:proofErr w:type="spellEnd"/>
            <w:r w:rsidRPr="0090549B">
              <w:rPr>
                <w:i/>
                <w:sz w:val="24"/>
              </w:rPr>
              <w:t xml:space="preserve"> </w:t>
            </w:r>
            <w:proofErr w:type="spellStart"/>
            <w:r w:rsidRPr="0090549B">
              <w:rPr>
                <w:i/>
                <w:sz w:val="24"/>
              </w:rPr>
              <w:t>belirtiniz</w:t>
            </w:r>
            <w:proofErr w:type="spellEnd"/>
            <w:r w:rsidRPr="0090549B">
              <w:rPr>
                <w:i/>
                <w:sz w:val="24"/>
              </w:rPr>
              <w:t>:</w:t>
            </w:r>
          </w:p>
          <w:p w14:paraId="5B7D087B" w14:textId="77777777" w:rsidR="00B55875" w:rsidRPr="0090549B" w:rsidRDefault="00B55875" w:rsidP="00B55875">
            <w:pPr>
              <w:pStyle w:val="TableParagraph"/>
              <w:ind w:left="0"/>
              <w:jc w:val="both"/>
              <w:rPr>
                <w:i/>
              </w:rPr>
            </w:pPr>
          </w:p>
        </w:tc>
      </w:tr>
    </w:tbl>
    <w:p w14:paraId="3A4F07AA" w14:textId="77777777" w:rsidR="00910F54" w:rsidRPr="0090549B" w:rsidRDefault="00910F54" w:rsidP="00910F54"/>
    <w:p w14:paraId="04E5E69E" w14:textId="77777777" w:rsidR="00910F54" w:rsidRPr="0090549B" w:rsidRDefault="00910F54" w:rsidP="00910F54">
      <w:pPr>
        <w:pStyle w:val="Default"/>
        <w:numPr>
          <w:ilvl w:val="0"/>
          <w:numId w:val="6"/>
        </w:numPr>
        <w:jc w:val="both"/>
        <w:rPr>
          <w:rFonts w:ascii="Times New Roman" w:hAnsi="Times New Roman" w:cs="Times New Roman"/>
          <w:b/>
          <w:bCs/>
          <w:szCs w:val="22"/>
        </w:rPr>
      </w:pPr>
      <w:r w:rsidRPr="0090549B">
        <w:rPr>
          <w:rFonts w:ascii="Times New Roman" w:hAnsi="Times New Roman" w:cs="Times New Roman"/>
          <w:b/>
          <w:bCs/>
          <w:szCs w:val="22"/>
        </w:rPr>
        <w:lastRenderedPageBreak/>
        <w:t xml:space="preserve">Lütfen KVK Kanunu kapsamındaki talebinizi detaylı </w:t>
      </w:r>
    </w:p>
    <w:p w14:paraId="02CCF76C" w14:textId="77777777" w:rsidR="00910F54" w:rsidRPr="0090549B" w:rsidRDefault="00910F54" w:rsidP="00910F54">
      <w:pPr>
        <w:pStyle w:val="Default"/>
        <w:ind w:left="720"/>
        <w:jc w:val="both"/>
        <w:rPr>
          <w:rFonts w:ascii="Times New Roman" w:hAnsi="Times New Roman" w:cs="Times New Roman"/>
          <w:b/>
          <w:bCs/>
          <w:szCs w:val="22"/>
        </w:rPr>
      </w:pPr>
      <w:proofErr w:type="gramStart"/>
      <w:r w:rsidRPr="0090549B">
        <w:rPr>
          <w:rFonts w:ascii="Times New Roman" w:hAnsi="Times New Roman" w:cs="Times New Roman"/>
          <w:b/>
          <w:bCs/>
          <w:szCs w:val="22"/>
        </w:rPr>
        <w:t>olarak</w:t>
      </w:r>
      <w:proofErr w:type="gramEnd"/>
      <w:r w:rsidRPr="0090549B">
        <w:rPr>
          <w:rFonts w:ascii="Times New Roman" w:hAnsi="Times New Roman" w:cs="Times New Roman"/>
          <w:b/>
          <w:bCs/>
          <w:szCs w:val="22"/>
        </w:rPr>
        <w:t xml:space="preserve"> belirtiniz:</w:t>
      </w:r>
    </w:p>
    <w:p w14:paraId="0C3C8A4F" w14:textId="77777777" w:rsidR="00910F54" w:rsidRPr="0090549B" w:rsidRDefault="00910F54" w:rsidP="00910F54">
      <w:pPr>
        <w:pStyle w:val="Default"/>
        <w:jc w:val="both"/>
        <w:rPr>
          <w:rFonts w:ascii="Times New Roman" w:hAnsi="Times New Roman" w:cs="Times New Roman"/>
          <w:sz w:val="22"/>
          <w:szCs w:val="22"/>
        </w:rPr>
      </w:pPr>
    </w:p>
    <w:tbl>
      <w:tblPr>
        <w:tblStyle w:val="GridTable4-Accent3"/>
        <w:tblW w:w="9351" w:type="dxa"/>
        <w:tblLayout w:type="fixed"/>
        <w:tblLook w:val="04A0" w:firstRow="1" w:lastRow="0" w:firstColumn="1" w:lastColumn="0" w:noHBand="0" w:noVBand="1"/>
      </w:tblPr>
      <w:tblGrid>
        <w:gridCol w:w="803"/>
        <w:gridCol w:w="3728"/>
        <w:gridCol w:w="1701"/>
        <w:gridCol w:w="3119"/>
      </w:tblGrid>
      <w:tr w:rsidR="00910F54" w:rsidRPr="0090549B" w14:paraId="01A4EDF1" w14:textId="77777777" w:rsidTr="003545FC">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03" w:type="dxa"/>
            <w:noWrap/>
            <w:hideMark/>
          </w:tcPr>
          <w:p w14:paraId="0992A24A" w14:textId="77777777" w:rsidR="00910F54" w:rsidRPr="0090549B" w:rsidRDefault="00910F54" w:rsidP="003545FC">
            <w:pPr>
              <w:jc w:val="center"/>
              <w:rPr>
                <w:b w:val="0"/>
                <w:bCs w:val="0"/>
                <w:color w:val="000000"/>
                <w:lang w:val="en-US"/>
              </w:rPr>
            </w:pPr>
            <w:r w:rsidRPr="0090549B">
              <w:rPr>
                <w:color w:val="000000"/>
                <w:lang w:val="en-US"/>
              </w:rPr>
              <w:t>Talep No</w:t>
            </w:r>
          </w:p>
        </w:tc>
        <w:tc>
          <w:tcPr>
            <w:tcW w:w="3728" w:type="dxa"/>
            <w:noWrap/>
            <w:hideMark/>
          </w:tcPr>
          <w:p w14:paraId="5968B415"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90549B">
              <w:rPr>
                <w:color w:val="000000"/>
                <w:lang w:val="en-US"/>
              </w:rPr>
              <w:t xml:space="preserve">Talep </w:t>
            </w:r>
            <w:proofErr w:type="spellStart"/>
            <w:r w:rsidRPr="0090549B">
              <w:rPr>
                <w:color w:val="000000"/>
                <w:lang w:val="en-US"/>
              </w:rPr>
              <w:t>Konusu</w:t>
            </w:r>
            <w:proofErr w:type="spellEnd"/>
          </w:p>
        </w:tc>
        <w:tc>
          <w:tcPr>
            <w:tcW w:w="1701" w:type="dxa"/>
            <w:noWrap/>
            <w:hideMark/>
          </w:tcPr>
          <w:p w14:paraId="20D177F4"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Kanuni</w:t>
            </w:r>
            <w:proofErr w:type="spellEnd"/>
            <w:r w:rsidRPr="0090549B">
              <w:rPr>
                <w:color w:val="000000"/>
                <w:lang w:val="en-US"/>
              </w:rPr>
              <w:t xml:space="preserve"> </w:t>
            </w:r>
            <w:proofErr w:type="spellStart"/>
            <w:r w:rsidRPr="0090549B">
              <w:rPr>
                <w:color w:val="000000"/>
                <w:lang w:val="en-US"/>
              </w:rPr>
              <w:t>Dayanak</w:t>
            </w:r>
            <w:proofErr w:type="spellEnd"/>
          </w:p>
        </w:tc>
        <w:tc>
          <w:tcPr>
            <w:tcW w:w="3119" w:type="dxa"/>
            <w:hideMark/>
          </w:tcPr>
          <w:p w14:paraId="1EF394EC"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Seçiminiz</w:t>
            </w:r>
            <w:proofErr w:type="spellEnd"/>
            <w:r w:rsidRPr="0090549B">
              <w:rPr>
                <w:color w:val="000000"/>
                <w:lang w:val="en-US"/>
              </w:rPr>
              <w:br/>
              <w:t xml:space="preserve">Ve Talep </w:t>
            </w:r>
            <w:proofErr w:type="spellStart"/>
            <w:r w:rsidRPr="0090549B">
              <w:rPr>
                <w:color w:val="000000"/>
                <w:lang w:val="en-US"/>
              </w:rPr>
              <w:t>Detayınız</w:t>
            </w:r>
            <w:proofErr w:type="spellEnd"/>
          </w:p>
        </w:tc>
      </w:tr>
      <w:tr w:rsidR="00910F54" w:rsidRPr="0090549B" w14:paraId="79210972" w14:textId="77777777" w:rsidTr="003545F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F48DF9D" w14:textId="77777777" w:rsidR="003545FC" w:rsidRPr="0090549B" w:rsidRDefault="003545FC" w:rsidP="003D4ECF">
            <w:pPr>
              <w:rPr>
                <w:color w:val="000000"/>
                <w:lang w:val="en-US"/>
              </w:rPr>
            </w:pPr>
          </w:p>
          <w:p w14:paraId="19B75232" w14:textId="77777777" w:rsidR="003545FC" w:rsidRPr="0090549B" w:rsidRDefault="003545FC" w:rsidP="003D4ECF">
            <w:pPr>
              <w:rPr>
                <w:color w:val="000000"/>
                <w:lang w:val="en-US"/>
              </w:rPr>
            </w:pPr>
          </w:p>
          <w:p w14:paraId="28D90412" w14:textId="77777777" w:rsidR="003545FC" w:rsidRPr="0090549B" w:rsidRDefault="003545FC" w:rsidP="003D4ECF">
            <w:pPr>
              <w:rPr>
                <w:color w:val="000000"/>
                <w:lang w:val="en-US"/>
              </w:rPr>
            </w:pPr>
          </w:p>
          <w:p w14:paraId="287DF5B4" w14:textId="77777777" w:rsidR="00910F54" w:rsidRPr="0090549B" w:rsidRDefault="00910F54" w:rsidP="003545FC">
            <w:pPr>
              <w:jc w:val="center"/>
              <w:rPr>
                <w:color w:val="000000"/>
                <w:lang w:val="en-US"/>
              </w:rPr>
            </w:pPr>
            <w:r w:rsidRPr="0090549B">
              <w:rPr>
                <w:color w:val="000000"/>
                <w:lang w:val="en-US"/>
              </w:rPr>
              <w:t>1</w:t>
            </w:r>
          </w:p>
        </w:tc>
        <w:tc>
          <w:tcPr>
            <w:tcW w:w="3728" w:type="dxa"/>
            <w:hideMark/>
          </w:tcPr>
          <w:p w14:paraId="0347BD58"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7237849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Şirketinizin</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işleyip</w:t>
            </w:r>
            <w:proofErr w:type="spellEnd"/>
            <w:r w:rsidRPr="0090549B">
              <w:rPr>
                <w:color w:val="000000"/>
                <w:lang w:val="en-US"/>
              </w:rPr>
              <w:t xml:space="preserve"> </w:t>
            </w:r>
            <w:proofErr w:type="spellStart"/>
            <w:r w:rsidRPr="0090549B">
              <w:rPr>
                <w:color w:val="000000"/>
                <w:lang w:val="en-US"/>
              </w:rPr>
              <w:t>işlemediğini</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56E7609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0571D9E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(a)</w:t>
            </w:r>
          </w:p>
          <w:p w14:paraId="7BC214BD"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5FA286F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63EB44E7" w14:textId="77777777" w:rsidTr="003545FC">
        <w:trPr>
          <w:trHeight w:val="768"/>
        </w:trPr>
        <w:tc>
          <w:tcPr>
            <w:cnfStyle w:val="001000000000" w:firstRow="0" w:lastRow="0" w:firstColumn="1" w:lastColumn="0" w:oddVBand="0" w:evenVBand="0" w:oddHBand="0" w:evenHBand="0" w:firstRowFirstColumn="0" w:firstRowLastColumn="0" w:lastRowFirstColumn="0" w:lastRowLastColumn="0"/>
            <w:tcW w:w="803" w:type="dxa"/>
            <w:noWrap/>
            <w:hideMark/>
          </w:tcPr>
          <w:p w14:paraId="03745873" w14:textId="77777777" w:rsidR="003545FC" w:rsidRPr="0090549B" w:rsidRDefault="003545FC" w:rsidP="003D4ECF">
            <w:pPr>
              <w:rPr>
                <w:color w:val="000000"/>
                <w:lang w:val="en-US"/>
              </w:rPr>
            </w:pPr>
          </w:p>
          <w:p w14:paraId="2171D4F9" w14:textId="77777777" w:rsidR="003545FC" w:rsidRPr="0090549B" w:rsidRDefault="003545FC" w:rsidP="003D4ECF">
            <w:pPr>
              <w:rPr>
                <w:color w:val="000000"/>
                <w:lang w:val="en-US"/>
              </w:rPr>
            </w:pPr>
          </w:p>
          <w:p w14:paraId="270419D8" w14:textId="77777777" w:rsidR="003545FC" w:rsidRPr="0090549B" w:rsidRDefault="003545FC" w:rsidP="003D4ECF">
            <w:pPr>
              <w:rPr>
                <w:color w:val="000000"/>
                <w:lang w:val="en-US"/>
              </w:rPr>
            </w:pPr>
          </w:p>
          <w:p w14:paraId="63602E96" w14:textId="77777777" w:rsidR="00910F54" w:rsidRPr="0090549B" w:rsidRDefault="00910F54" w:rsidP="003545FC">
            <w:pPr>
              <w:jc w:val="center"/>
              <w:rPr>
                <w:color w:val="000000"/>
                <w:lang w:val="en-US"/>
              </w:rPr>
            </w:pPr>
            <w:r w:rsidRPr="0090549B">
              <w:rPr>
                <w:color w:val="000000"/>
                <w:lang w:val="en-US"/>
              </w:rPr>
              <w:t>2</w:t>
            </w:r>
          </w:p>
        </w:tc>
        <w:tc>
          <w:tcPr>
            <w:tcW w:w="3728" w:type="dxa"/>
            <w:hideMark/>
          </w:tcPr>
          <w:p w14:paraId="7BE81664"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11AFFBBC"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işleme</w:t>
            </w:r>
            <w:proofErr w:type="spellEnd"/>
            <w:r w:rsidRPr="0090549B">
              <w:rPr>
                <w:color w:val="000000"/>
                <w:lang w:val="en-US"/>
              </w:rPr>
              <w:t xml:space="preserve"> </w:t>
            </w:r>
            <w:proofErr w:type="spellStart"/>
            <w:r w:rsidRPr="0090549B">
              <w:rPr>
                <w:color w:val="000000"/>
                <w:lang w:val="en-US"/>
              </w:rPr>
              <w:t>faaliyetleri</w:t>
            </w:r>
            <w:proofErr w:type="spellEnd"/>
            <w:r w:rsidRPr="0090549B">
              <w:rPr>
                <w:color w:val="000000"/>
                <w:lang w:val="en-US"/>
              </w:rPr>
              <w:t xml:space="preserve"> </w:t>
            </w:r>
            <w:proofErr w:type="spellStart"/>
            <w:r w:rsidRPr="0090549B">
              <w:rPr>
                <w:color w:val="000000"/>
                <w:lang w:val="en-US"/>
              </w:rPr>
              <w:t>hakkında</w:t>
            </w:r>
            <w:proofErr w:type="spellEnd"/>
            <w:r w:rsidRPr="0090549B">
              <w:rPr>
                <w:color w:val="000000"/>
                <w:lang w:val="en-US"/>
              </w:rPr>
              <w:t xml:space="preserve"> </w:t>
            </w:r>
            <w:proofErr w:type="spellStart"/>
            <w:r w:rsidRPr="0090549B">
              <w:rPr>
                <w:color w:val="000000"/>
                <w:lang w:val="en-US"/>
              </w:rPr>
              <w:t>bilgi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p>
          <w:p w14:paraId="27590316"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1701" w:type="dxa"/>
            <w:hideMark/>
          </w:tcPr>
          <w:p w14:paraId="1CD827C7"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2B7ACD65"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(b)</w:t>
            </w:r>
          </w:p>
          <w:p w14:paraId="212655D7"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56B7CAC8"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0FA0BB7C" w14:textId="77777777" w:rsidTr="003545FC">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803" w:type="dxa"/>
            <w:noWrap/>
            <w:hideMark/>
          </w:tcPr>
          <w:p w14:paraId="53BF417C" w14:textId="77777777" w:rsidR="003545FC" w:rsidRPr="0090549B" w:rsidRDefault="003545FC" w:rsidP="003D4ECF">
            <w:pPr>
              <w:rPr>
                <w:color w:val="000000"/>
                <w:lang w:val="en-US"/>
              </w:rPr>
            </w:pPr>
          </w:p>
          <w:p w14:paraId="6B401DA4" w14:textId="77777777" w:rsidR="003545FC" w:rsidRPr="0090549B" w:rsidRDefault="003545FC" w:rsidP="003D4ECF">
            <w:pPr>
              <w:rPr>
                <w:color w:val="000000"/>
                <w:lang w:val="en-US"/>
              </w:rPr>
            </w:pPr>
          </w:p>
          <w:p w14:paraId="15BE167D" w14:textId="77777777" w:rsidR="003545FC" w:rsidRPr="0090549B" w:rsidRDefault="003545FC" w:rsidP="003D4ECF">
            <w:pPr>
              <w:rPr>
                <w:color w:val="000000"/>
                <w:lang w:val="en-US"/>
              </w:rPr>
            </w:pPr>
          </w:p>
          <w:p w14:paraId="38718144" w14:textId="77777777" w:rsidR="00910F54" w:rsidRPr="0090549B" w:rsidRDefault="00910F54" w:rsidP="003545FC">
            <w:pPr>
              <w:jc w:val="center"/>
              <w:rPr>
                <w:color w:val="000000"/>
                <w:lang w:val="en-US"/>
              </w:rPr>
            </w:pPr>
            <w:r w:rsidRPr="0090549B">
              <w:rPr>
                <w:color w:val="000000"/>
                <w:lang w:val="en-US"/>
              </w:rPr>
              <w:t>3</w:t>
            </w:r>
          </w:p>
        </w:tc>
        <w:tc>
          <w:tcPr>
            <w:tcW w:w="3728" w:type="dxa"/>
            <w:hideMark/>
          </w:tcPr>
          <w:p w14:paraId="7578EEF5"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3B74245E"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işlenme</w:t>
            </w:r>
            <w:proofErr w:type="spellEnd"/>
            <w:r w:rsidRPr="0090549B">
              <w:rPr>
                <w:color w:val="000000"/>
                <w:lang w:val="en-US"/>
              </w:rPr>
              <w:t xml:space="preserve"> </w:t>
            </w:r>
            <w:proofErr w:type="spellStart"/>
            <w:r w:rsidRPr="0090549B">
              <w:rPr>
                <w:color w:val="000000"/>
                <w:lang w:val="en-US"/>
              </w:rPr>
              <w:t>amacını</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amaca</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kullanılıp</w:t>
            </w:r>
            <w:proofErr w:type="spellEnd"/>
            <w:r w:rsidRPr="0090549B">
              <w:rPr>
                <w:color w:val="000000"/>
                <w:lang w:val="en-US"/>
              </w:rPr>
              <w:t xml:space="preserve"> </w:t>
            </w:r>
            <w:proofErr w:type="spellStart"/>
            <w:r w:rsidRPr="0090549B">
              <w:rPr>
                <w:color w:val="000000"/>
                <w:lang w:val="en-US"/>
              </w:rPr>
              <w:t>kullanılmadığını</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p w14:paraId="71A3EB42"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38853D43"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A8BF799"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(c)</w:t>
            </w:r>
          </w:p>
        </w:tc>
        <w:tc>
          <w:tcPr>
            <w:tcW w:w="3119" w:type="dxa"/>
            <w:noWrap/>
            <w:hideMark/>
          </w:tcPr>
          <w:p w14:paraId="16A694A2"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975BF70" w14:textId="77777777" w:rsidTr="003545FC">
        <w:trPr>
          <w:trHeight w:val="945"/>
        </w:trPr>
        <w:tc>
          <w:tcPr>
            <w:cnfStyle w:val="001000000000" w:firstRow="0" w:lastRow="0" w:firstColumn="1" w:lastColumn="0" w:oddVBand="0" w:evenVBand="0" w:oddHBand="0" w:evenHBand="0" w:firstRowFirstColumn="0" w:firstRowLastColumn="0" w:lastRowFirstColumn="0" w:lastRowLastColumn="0"/>
            <w:tcW w:w="803" w:type="dxa"/>
            <w:noWrap/>
            <w:hideMark/>
          </w:tcPr>
          <w:p w14:paraId="2445331B" w14:textId="77777777" w:rsidR="003545FC" w:rsidRPr="0090549B" w:rsidRDefault="003545FC" w:rsidP="003D4ECF">
            <w:pPr>
              <w:rPr>
                <w:color w:val="000000"/>
                <w:lang w:val="en-US"/>
              </w:rPr>
            </w:pPr>
          </w:p>
          <w:p w14:paraId="0DC648FC" w14:textId="77777777" w:rsidR="003545FC" w:rsidRPr="0090549B" w:rsidRDefault="003545FC" w:rsidP="003D4ECF">
            <w:pPr>
              <w:rPr>
                <w:color w:val="000000"/>
                <w:lang w:val="en-US"/>
              </w:rPr>
            </w:pPr>
          </w:p>
          <w:p w14:paraId="0AEAAB8A" w14:textId="77777777" w:rsidR="003545FC" w:rsidRPr="0090549B" w:rsidRDefault="003545FC" w:rsidP="003D4ECF">
            <w:pPr>
              <w:rPr>
                <w:color w:val="000000"/>
                <w:lang w:val="en-US"/>
              </w:rPr>
            </w:pPr>
          </w:p>
          <w:p w14:paraId="67C38541" w14:textId="77777777" w:rsidR="00910F54" w:rsidRPr="0090549B" w:rsidRDefault="00910F54" w:rsidP="003545FC">
            <w:pPr>
              <w:jc w:val="center"/>
              <w:rPr>
                <w:color w:val="000000"/>
                <w:lang w:val="en-US"/>
              </w:rPr>
            </w:pPr>
            <w:r w:rsidRPr="0090549B">
              <w:rPr>
                <w:color w:val="000000"/>
                <w:lang w:val="en-US"/>
              </w:rPr>
              <w:t>4</w:t>
            </w:r>
          </w:p>
        </w:tc>
        <w:tc>
          <w:tcPr>
            <w:tcW w:w="3728" w:type="dxa"/>
            <w:hideMark/>
          </w:tcPr>
          <w:p w14:paraId="52DBEA53"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59B95894"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w:t>
            </w:r>
            <w:proofErr w:type="spellEnd"/>
            <w:r w:rsidRPr="0090549B">
              <w:rPr>
                <w:color w:val="000000"/>
                <w:lang w:val="en-US"/>
              </w:rPr>
              <w:t xml:space="preserve"> </w:t>
            </w:r>
            <w:proofErr w:type="spellStart"/>
            <w:r w:rsidRPr="0090549B">
              <w:rPr>
                <w:color w:val="000000"/>
                <w:lang w:val="en-US"/>
              </w:rPr>
              <w:t>Yurtiçinde</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Yurtdışında</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kişilere</w:t>
            </w:r>
            <w:proofErr w:type="spellEnd"/>
            <w:r w:rsidRPr="0090549B">
              <w:rPr>
                <w:color w:val="000000"/>
                <w:lang w:val="en-US"/>
              </w:rPr>
              <w:t xml:space="preserve"> </w:t>
            </w:r>
            <w:proofErr w:type="spellStart"/>
            <w:proofErr w:type="gramStart"/>
            <w:r w:rsidRPr="0090549B">
              <w:rPr>
                <w:color w:val="000000"/>
                <w:lang w:val="en-US"/>
              </w:rPr>
              <w:t>aktarılıyorsa</w:t>
            </w:r>
            <w:proofErr w:type="spellEnd"/>
            <w:r w:rsidRPr="0090549B">
              <w:rPr>
                <w:color w:val="000000"/>
                <w:lang w:val="en-US"/>
              </w:rPr>
              <w:t xml:space="preserve"> ,</w:t>
            </w:r>
            <w:proofErr w:type="spellStart"/>
            <w:r w:rsidRPr="0090549B">
              <w:rPr>
                <w:color w:val="000000"/>
                <w:lang w:val="en-US"/>
              </w:rPr>
              <w:t>bu</w:t>
            </w:r>
            <w:proofErr w:type="spellEnd"/>
            <w:proofErr w:type="gram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kişileri</w:t>
            </w:r>
            <w:proofErr w:type="spellEnd"/>
            <w:r w:rsidRPr="0090549B">
              <w:rPr>
                <w:color w:val="000000"/>
                <w:lang w:val="en-US"/>
              </w:rPr>
              <w:t xml:space="preserve"> </w:t>
            </w:r>
            <w:proofErr w:type="spellStart"/>
            <w:r w:rsidRPr="0090549B">
              <w:rPr>
                <w:color w:val="000000"/>
                <w:lang w:val="en-US"/>
              </w:rPr>
              <w:t>bilmek</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tc>
        <w:tc>
          <w:tcPr>
            <w:tcW w:w="1701" w:type="dxa"/>
            <w:hideMark/>
          </w:tcPr>
          <w:p w14:paraId="36880B38"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1C233AF0"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(ç)</w:t>
            </w:r>
          </w:p>
          <w:p w14:paraId="0E98C9A1"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167BE10F"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367F8848" w14:textId="77777777" w:rsidTr="003545FC">
        <w:trPr>
          <w:cnfStyle w:val="000000100000" w:firstRow="0" w:lastRow="0" w:firstColumn="0" w:lastColumn="0" w:oddVBand="0" w:evenVBand="0" w:oddHBand="1" w:evenHBand="0" w:firstRowFirstColumn="0" w:firstRowLastColumn="0" w:lastRowFirstColumn="0" w:lastRowLastColumn="0"/>
          <w:trHeight w:val="2161"/>
        </w:trPr>
        <w:tc>
          <w:tcPr>
            <w:cnfStyle w:val="001000000000" w:firstRow="0" w:lastRow="0" w:firstColumn="1" w:lastColumn="0" w:oddVBand="0" w:evenVBand="0" w:oddHBand="0" w:evenHBand="0" w:firstRowFirstColumn="0" w:firstRowLastColumn="0" w:lastRowFirstColumn="0" w:lastRowLastColumn="0"/>
            <w:tcW w:w="803" w:type="dxa"/>
            <w:noWrap/>
            <w:hideMark/>
          </w:tcPr>
          <w:p w14:paraId="253DEE00" w14:textId="77777777" w:rsidR="003545FC" w:rsidRPr="0090549B" w:rsidRDefault="003545FC" w:rsidP="003D4ECF">
            <w:pPr>
              <w:rPr>
                <w:color w:val="000000"/>
                <w:lang w:val="en-US"/>
              </w:rPr>
            </w:pPr>
          </w:p>
          <w:p w14:paraId="53E04652" w14:textId="77777777" w:rsidR="003545FC" w:rsidRPr="0090549B" w:rsidRDefault="003545FC" w:rsidP="003D4ECF">
            <w:pPr>
              <w:rPr>
                <w:color w:val="000000"/>
                <w:lang w:val="en-US"/>
              </w:rPr>
            </w:pPr>
          </w:p>
          <w:p w14:paraId="5DF6AD33" w14:textId="77777777" w:rsidR="003545FC" w:rsidRPr="0090549B" w:rsidRDefault="003545FC" w:rsidP="003D4ECF">
            <w:pPr>
              <w:rPr>
                <w:color w:val="000000"/>
                <w:lang w:val="en-US"/>
              </w:rPr>
            </w:pPr>
          </w:p>
          <w:p w14:paraId="5B5F6F91" w14:textId="77777777" w:rsidR="00910F54" w:rsidRPr="0090549B" w:rsidRDefault="00910F54" w:rsidP="003545FC">
            <w:pPr>
              <w:jc w:val="center"/>
              <w:rPr>
                <w:color w:val="000000"/>
                <w:lang w:val="en-US"/>
              </w:rPr>
            </w:pPr>
            <w:r w:rsidRPr="0090549B">
              <w:rPr>
                <w:color w:val="000000"/>
                <w:lang w:val="en-US"/>
              </w:rPr>
              <w:t>5</w:t>
            </w:r>
          </w:p>
        </w:tc>
        <w:tc>
          <w:tcPr>
            <w:tcW w:w="3728" w:type="dxa"/>
            <w:hideMark/>
          </w:tcPr>
          <w:p w14:paraId="7747F90C"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F2A265D"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F0E91EE"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eksik</w:t>
            </w:r>
            <w:proofErr w:type="spellEnd"/>
            <w:r w:rsidRPr="0090549B">
              <w:rPr>
                <w:color w:val="000000"/>
                <w:lang w:val="en-US"/>
              </w:rPr>
              <w:t xml:space="preserve"> yada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5D0130A0"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1B349D0"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(d)</w:t>
            </w:r>
          </w:p>
        </w:tc>
        <w:tc>
          <w:tcPr>
            <w:tcW w:w="3119" w:type="dxa"/>
            <w:noWrap/>
            <w:hideMark/>
          </w:tcPr>
          <w:p w14:paraId="26236251"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8BC4F53" w14:textId="77777777" w:rsidTr="003545FC">
        <w:trPr>
          <w:trHeight w:val="1631"/>
        </w:trPr>
        <w:tc>
          <w:tcPr>
            <w:cnfStyle w:val="001000000000" w:firstRow="0" w:lastRow="0" w:firstColumn="1" w:lastColumn="0" w:oddVBand="0" w:evenVBand="0" w:oddHBand="0" w:evenHBand="0" w:firstRowFirstColumn="0" w:firstRowLastColumn="0" w:lastRowFirstColumn="0" w:lastRowLastColumn="0"/>
            <w:tcW w:w="803" w:type="dxa"/>
            <w:noWrap/>
            <w:hideMark/>
          </w:tcPr>
          <w:p w14:paraId="559BF73D" w14:textId="77777777" w:rsidR="003545FC" w:rsidRPr="0090549B" w:rsidRDefault="003545FC" w:rsidP="003D4ECF">
            <w:pPr>
              <w:rPr>
                <w:color w:val="000000"/>
                <w:lang w:val="en-US"/>
              </w:rPr>
            </w:pPr>
          </w:p>
          <w:p w14:paraId="5B68CB21" w14:textId="77777777" w:rsidR="003545FC" w:rsidRPr="0090549B" w:rsidRDefault="003545FC" w:rsidP="003D4ECF">
            <w:pPr>
              <w:rPr>
                <w:color w:val="000000"/>
                <w:lang w:val="en-US"/>
              </w:rPr>
            </w:pPr>
          </w:p>
          <w:p w14:paraId="5E45A760" w14:textId="77777777" w:rsidR="003545FC" w:rsidRPr="0090549B" w:rsidRDefault="003545FC" w:rsidP="003D4ECF">
            <w:pPr>
              <w:rPr>
                <w:color w:val="000000"/>
                <w:lang w:val="en-US"/>
              </w:rPr>
            </w:pPr>
          </w:p>
          <w:p w14:paraId="3132E76A" w14:textId="77777777" w:rsidR="003545FC" w:rsidRPr="0090549B" w:rsidRDefault="003545FC" w:rsidP="003D4ECF">
            <w:pPr>
              <w:rPr>
                <w:color w:val="000000"/>
                <w:lang w:val="en-US"/>
              </w:rPr>
            </w:pPr>
          </w:p>
          <w:p w14:paraId="08E4A9AC" w14:textId="77777777" w:rsidR="00910F54" w:rsidRPr="0090549B" w:rsidRDefault="00910F54" w:rsidP="003545FC">
            <w:pPr>
              <w:jc w:val="center"/>
              <w:rPr>
                <w:color w:val="000000"/>
                <w:lang w:val="en-US"/>
              </w:rPr>
            </w:pPr>
            <w:r w:rsidRPr="0090549B">
              <w:rPr>
                <w:color w:val="000000"/>
                <w:lang w:val="en-US"/>
              </w:rPr>
              <w:t>6</w:t>
            </w:r>
          </w:p>
        </w:tc>
        <w:tc>
          <w:tcPr>
            <w:tcW w:w="3728" w:type="dxa"/>
            <w:hideMark/>
          </w:tcPr>
          <w:p w14:paraId="474DEEFF" w14:textId="77777777" w:rsidR="003545FC" w:rsidRPr="0090549B" w:rsidRDefault="003545FC"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13D6795E" w14:textId="77777777" w:rsidR="00214E1E" w:rsidRPr="0090549B" w:rsidRDefault="00910F54" w:rsidP="00214E1E">
            <w:pPr>
              <w:spacing w:after="240"/>
              <w:jc w:val="center"/>
              <w:cnfStyle w:val="000000000000" w:firstRow="0" w:lastRow="0" w:firstColumn="0" w:lastColumn="0" w:oddVBand="0" w:evenVBand="0" w:oddHBand="0" w:evenHBand="0" w:firstRowFirstColumn="0" w:firstRowLastColumn="0" w:lastRowFirstColumn="0" w:lastRowLastColumn="0"/>
              <w:rPr>
                <w:bCs/>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Silinmesini</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w:t>
            </w:r>
            <w:proofErr w:type="spellEnd"/>
            <w:r w:rsidRPr="0090549B">
              <w:rPr>
                <w:bCs/>
                <w:color w:val="000000"/>
                <w:lang w:val="en-US"/>
              </w:rPr>
              <w:t xml:space="preserve"> Talep </w:t>
            </w:r>
            <w:proofErr w:type="spellStart"/>
            <w:r w:rsidRPr="0090549B">
              <w:rPr>
                <w:bCs/>
                <w:color w:val="000000"/>
                <w:lang w:val="en-US"/>
              </w:rPr>
              <w:t>ediyorum</w:t>
            </w:r>
            <w:proofErr w:type="spellEnd"/>
          </w:p>
        </w:tc>
        <w:tc>
          <w:tcPr>
            <w:tcW w:w="1701" w:type="dxa"/>
            <w:hideMark/>
          </w:tcPr>
          <w:p w14:paraId="25FABEA0"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1F6FD1CD"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1FD05880"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(e)</w:t>
            </w:r>
          </w:p>
        </w:tc>
        <w:tc>
          <w:tcPr>
            <w:tcW w:w="3119" w:type="dxa"/>
            <w:noWrap/>
            <w:hideMark/>
          </w:tcPr>
          <w:p w14:paraId="16DFF4BA"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6C88D350" w14:textId="77777777" w:rsidTr="003545FC">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803" w:type="dxa"/>
            <w:noWrap/>
            <w:hideMark/>
          </w:tcPr>
          <w:p w14:paraId="5B3BEF21" w14:textId="77777777" w:rsidR="003545FC" w:rsidRPr="0090549B" w:rsidRDefault="003545FC" w:rsidP="003545FC">
            <w:pPr>
              <w:jc w:val="center"/>
              <w:rPr>
                <w:color w:val="000000"/>
                <w:lang w:val="en-US"/>
              </w:rPr>
            </w:pPr>
          </w:p>
          <w:p w14:paraId="2551A5DF" w14:textId="77777777" w:rsidR="003545FC" w:rsidRPr="0090549B" w:rsidRDefault="003545FC" w:rsidP="003545FC">
            <w:pPr>
              <w:jc w:val="center"/>
              <w:rPr>
                <w:color w:val="000000"/>
                <w:lang w:val="en-US"/>
              </w:rPr>
            </w:pPr>
          </w:p>
          <w:p w14:paraId="48553088" w14:textId="77777777" w:rsidR="00910F54" w:rsidRPr="0090549B" w:rsidRDefault="00910F54" w:rsidP="003545FC">
            <w:pPr>
              <w:jc w:val="center"/>
              <w:rPr>
                <w:color w:val="000000"/>
                <w:lang w:val="en-US"/>
              </w:rPr>
            </w:pPr>
            <w:r w:rsidRPr="0090549B">
              <w:rPr>
                <w:color w:val="000000"/>
                <w:lang w:val="en-US"/>
              </w:rPr>
              <w:t>7</w:t>
            </w:r>
          </w:p>
        </w:tc>
        <w:tc>
          <w:tcPr>
            <w:tcW w:w="3728" w:type="dxa"/>
            <w:hideMark/>
          </w:tcPr>
          <w:p w14:paraId="0733A70E" w14:textId="77777777" w:rsidR="003545FC" w:rsidRPr="0090549B" w:rsidRDefault="003545FC" w:rsidP="00214E1E">
            <w:pPr>
              <w:cnfStyle w:val="000000100000" w:firstRow="0" w:lastRow="0" w:firstColumn="0" w:lastColumn="0" w:oddVBand="0" w:evenVBand="0" w:oddHBand="1" w:evenHBand="0" w:firstRowFirstColumn="0" w:firstRowLastColumn="0" w:lastRowFirstColumn="0" w:lastRowLastColumn="0"/>
              <w:rPr>
                <w:color w:val="000000"/>
                <w:lang w:val="en-US"/>
              </w:rPr>
            </w:pPr>
          </w:p>
          <w:p w14:paraId="639C68C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Eksik</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düşündüğüm</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aktarıldığı</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w:t>
            </w:r>
            <w:proofErr w:type="spellEnd"/>
            <w:r w:rsidRPr="0090549B">
              <w:rPr>
                <w:color w:val="000000"/>
                <w:lang w:val="en-US"/>
              </w:rPr>
              <w:t xml:space="preserve"> </w:t>
            </w:r>
            <w:proofErr w:type="spellStart"/>
            <w:r w:rsidRPr="0090549B">
              <w:rPr>
                <w:color w:val="000000"/>
                <w:lang w:val="en-US"/>
              </w:rPr>
              <w:t>nezdinde</w:t>
            </w:r>
            <w:proofErr w:type="spellEnd"/>
            <w:r w:rsidRPr="0090549B">
              <w:rPr>
                <w:color w:val="000000"/>
                <w:lang w:val="en-US"/>
              </w:rPr>
              <w:t xml:space="preserve"> de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p w14:paraId="026D5A77"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3834407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479A5978"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(f)</w:t>
            </w:r>
          </w:p>
          <w:p w14:paraId="07673693"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1DA5610C"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77A0805E" w14:textId="77777777" w:rsidTr="003545FC">
        <w:trPr>
          <w:trHeight w:val="16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581F889D" w14:textId="77777777" w:rsidR="003545FC" w:rsidRPr="0090549B" w:rsidRDefault="003545FC" w:rsidP="003D4ECF">
            <w:pPr>
              <w:rPr>
                <w:color w:val="000000"/>
                <w:lang w:val="en-US"/>
              </w:rPr>
            </w:pPr>
          </w:p>
          <w:p w14:paraId="4CC8E63F" w14:textId="77777777" w:rsidR="003545FC" w:rsidRPr="0090549B" w:rsidRDefault="003545FC" w:rsidP="003D4ECF">
            <w:pPr>
              <w:rPr>
                <w:color w:val="000000"/>
                <w:lang w:val="en-US"/>
              </w:rPr>
            </w:pPr>
          </w:p>
          <w:p w14:paraId="5235D85A" w14:textId="77777777" w:rsidR="003545FC" w:rsidRPr="0090549B" w:rsidRDefault="003545FC" w:rsidP="003D4ECF">
            <w:pPr>
              <w:rPr>
                <w:color w:val="000000"/>
                <w:lang w:val="en-US"/>
              </w:rPr>
            </w:pPr>
          </w:p>
          <w:p w14:paraId="76B9C9E3" w14:textId="77777777" w:rsidR="003545FC" w:rsidRPr="0090549B" w:rsidRDefault="003545FC" w:rsidP="003D4ECF">
            <w:pPr>
              <w:rPr>
                <w:color w:val="000000"/>
                <w:lang w:val="en-US"/>
              </w:rPr>
            </w:pPr>
          </w:p>
          <w:p w14:paraId="5082F775" w14:textId="77777777" w:rsidR="003545FC" w:rsidRPr="0090549B" w:rsidRDefault="003545FC" w:rsidP="003D4ECF">
            <w:pPr>
              <w:rPr>
                <w:color w:val="000000"/>
                <w:lang w:val="en-US"/>
              </w:rPr>
            </w:pPr>
          </w:p>
          <w:p w14:paraId="4B5C3638" w14:textId="77777777" w:rsidR="00910F54" w:rsidRPr="0090549B" w:rsidRDefault="00910F54" w:rsidP="003545FC">
            <w:pPr>
              <w:jc w:val="center"/>
              <w:rPr>
                <w:color w:val="000000"/>
                <w:lang w:val="en-US"/>
              </w:rPr>
            </w:pPr>
            <w:r w:rsidRPr="0090549B">
              <w:rPr>
                <w:color w:val="000000"/>
                <w:lang w:val="en-US"/>
              </w:rPr>
              <w:t>8</w:t>
            </w:r>
          </w:p>
        </w:tc>
        <w:tc>
          <w:tcPr>
            <w:tcW w:w="3728" w:type="dxa"/>
            <w:hideMark/>
          </w:tcPr>
          <w:p w14:paraId="2B98DFB5" w14:textId="77777777" w:rsidR="003545FC" w:rsidRPr="0090549B" w:rsidRDefault="003545FC" w:rsidP="003D4ECF">
            <w:pPr>
              <w:spacing w:after="240"/>
              <w:cnfStyle w:val="000000000000" w:firstRow="0" w:lastRow="0" w:firstColumn="0" w:lastColumn="0" w:oddVBand="0" w:evenVBand="0" w:oddHBand="0" w:evenHBand="0" w:firstRowFirstColumn="0" w:firstRowLastColumn="0" w:lastRowFirstColumn="0" w:lastRowLastColumn="0"/>
              <w:rPr>
                <w:color w:val="000000"/>
                <w:lang w:val="en-US"/>
              </w:rPr>
            </w:pPr>
          </w:p>
          <w:p w14:paraId="22CAE2AB" w14:textId="77777777" w:rsidR="00910F54" w:rsidRPr="0090549B" w:rsidRDefault="00910F54"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üçüncü</w:t>
            </w:r>
            <w:proofErr w:type="spellEnd"/>
            <w:r w:rsidRPr="0090549B">
              <w:rPr>
                <w:bCs/>
                <w:color w:val="000000"/>
                <w:lang w:val="en-US"/>
              </w:rPr>
              <w:t xml:space="preserve"> </w:t>
            </w:r>
            <w:proofErr w:type="spellStart"/>
            <w:r w:rsidRPr="0090549B">
              <w:rPr>
                <w:bCs/>
                <w:color w:val="000000"/>
                <w:lang w:val="en-US"/>
              </w:rPr>
              <w:t>kişiler</w:t>
            </w:r>
            <w:proofErr w:type="spellEnd"/>
            <w:r w:rsidRPr="0090549B">
              <w:rPr>
                <w:bCs/>
                <w:color w:val="000000"/>
                <w:lang w:val="en-US"/>
              </w:rPr>
              <w:t xml:space="preserve"> </w:t>
            </w:r>
            <w:proofErr w:type="spellStart"/>
            <w:r w:rsidRPr="0090549B">
              <w:rPr>
                <w:bCs/>
                <w:color w:val="000000"/>
                <w:lang w:val="en-US"/>
              </w:rPr>
              <w:t>nezdinde</w:t>
            </w:r>
            <w:proofErr w:type="spellEnd"/>
            <w:r w:rsidRPr="0090549B">
              <w:rPr>
                <w:bCs/>
                <w:color w:val="000000"/>
                <w:lang w:val="en-US"/>
              </w:rPr>
              <w:t xml:space="preserve"> de </w:t>
            </w:r>
            <w:proofErr w:type="spellStart"/>
            <w:r w:rsidRPr="0090549B">
              <w:rPr>
                <w:bCs/>
                <w:color w:val="000000"/>
                <w:lang w:val="en-US"/>
              </w:rPr>
              <w:t>Silinmesinin</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edilmesinin</w:t>
            </w:r>
            <w:proofErr w:type="spellEnd"/>
            <w:r w:rsidRPr="0090549B">
              <w:rPr>
                <w:bCs/>
                <w:color w:val="000000"/>
                <w:lang w:val="en-US"/>
              </w:rPr>
              <w:t xml:space="preserve"> </w:t>
            </w:r>
            <w:proofErr w:type="spellStart"/>
            <w:r w:rsidRPr="0090549B">
              <w:rPr>
                <w:bCs/>
                <w:color w:val="000000"/>
                <w:lang w:val="en-US"/>
              </w:rPr>
              <w:t>bildirilmesini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5C6691A3"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5EDFA0C"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759E8469"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5D4A991E"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11E1002C"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(f)</w:t>
            </w:r>
          </w:p>
        </w:tc>
        <w:tc>
          <w:tcPr>
            <w:tcW w:w="3119" w:type="dxa"/>
            <w:noWrap/>
            <w:hideMark/>
          </w:tcPr>
          <w:p w14:paraId="7FD05D84"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417AB4D1" w14:textId="77777777" w:rsidTr="003545FC">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63699A3F" w14:textId="77777777" w:rsidR="003545FC" w:rsidRPr="0090549B" w:rsidRDefault="003545FC" w:rsidP="003D4ECF">
            <w:pPr>
              <w:rPr>
                <w:color w:val="000000"/>
                <w:lang w:val="en-US"/>
              </w:rPr>
            </w:pPr>
          </w:p>
          <w:p w14:paraId="654F45B7" w14:textId="77777777" w:rsidR="003545FC" w:rsidRPr="0090549B" w:rsidRDefault="003545FC" w:rsidP="003D4ECF">
            <w:pPr>
              <w:rPr>
                <w:color w:val="000000"/>
                <w:lang w:val="en-US"/>
              </w:rPr>
            </w:pPr>
          </w:p>
          <w:p w14:paraId="2D326DB9" w14:textId="77777777" w:rsidR="003545FC" w:rsidRPr="0090549B" w:rsidRDefault="003545FC" w:rsidP="003D4ECF">
            <w:pPr>
              <w:rPr>
                <w:color w:val="000000"/>
                <w:lang w:val="en-US"/>
              </w:rPr>
            </w:pPr>
          </w:p>
          <w:p w14:paraId="02A82FCC" w14:textId="77777777" w:rsidR="00910F54" w:rsidRPr="0090549B" w:rsidRDefault="00910F54" w:rsidP="003545FC">
            <w:pPr>
              <w:jc w:val="center"/>
              <w:rPr>
                <w:color w:val="000000"/>
                <w:lang w:val="en-US"/>
              </w:rPr>
            </w:pPr>
            <w:r w:rsidRPr="0090549B">
              <w:rPr>
                <w:color w:val="000000"/>
                <w:lang w:val="en-US"/>
              </w:rPr>
              <w:t>9</w:t>
            </w:r>
          </w:p>
        </w:tc>
        <w:tc>
          <w:tcPr>
            <w:tcW w:w="3728" w:type="dxa"/>
            <w:hideMark/>
          </w:tcPr>
          <w:p w14:paraId="093E5392"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3718ACD5"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tarafından</w:t>
            </w:r>
            <w:proofErr w:type="spellEnd"/>
            <w:r w:rsidRPr="0090549B">
              <w:rPr>
                <w:color w:val="000000"/>
                <w:lang w:val="en-US"/>
              </w:rPr>
              <w:t xml:space="preserve"> </w:t>
            </w:r>
            <w:proofErr w:type="spellStart"/>
            <w:r w:rsidRPr="0090549B">
              <w:rPr>
                <w:color w:val="000000"/>
                <w:lang w:val="en-US"/>
              </w:rPr>
              <w:t>işlenen</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münhasıran</w:t>
            </w:r>
            <w:proofErr w:type="spellEnd"/>
            <w:r w:rsidRPr="0090549B">
              <w:rPr>
                <w:color w:val="000000"/>
                <w:lang w:val="en-US"/>
              </w:rPr>
              <w:t xml:space="preserve"> </w:t>
            </w:r>
            <w:proofErr w:type="spellStart"/>
            <w:r w:rsidRPr="0090549B">
              <w:rPr>
                <w:color w:val="000000"/>
                <w:lang w:val="en-US"/>
              </w:rPr>
              <w:t>Otomatik</w:t>
            </w:r>
            <w:proofErr w:type="spellEnd"/>
            <w:r w:rsidRPr="0090549B">
              <w:rPr>
                <w:color w:val="000000"/>
                <w:lang w:val="en-US"/>
              </w:rPr>
              <w:t xml:space="preserve"> </w:t>
            </w:r>
            <w:proofErr w:type="spellStart"/>
            <w:r w:rsidRPr="0090549B">
              <w:rPr>
                <w:color w:val="000000"/>
                <w:lang w:val="en-US"/>
              </w:rPr>
              <w:t>Sistemler</w:t>
            </w:r>
            <w:proofErr w:type="spellEnd"/>
            <w:r w:rsidRPr="0090549B">
              <w:rPr>
                <w:color w:val="000000"/>
                <w:lang w:val="en-US"/>
              </w:rPr>
              <w:t xml:space="preserve"> </w:t>
            </w:r>
            <w:proofErr w:type="spellStart"/>
            <w:r w:rsidRPr="0090549B">
              <w:rPr>
                <w:color w:val="000000"/>
                <w:lang w:val="en-US"/>
              </w:rPr>
              <w:t>vasıtasıyla</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edildiğini</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neticesinde</w:t>
            </w:r>
            <w:proofErr w:type="spellEnd"/>
            <w:r w:rsidRPr="0090549B">
              <w:rPr>
                <w:color w:val="000000"/>
                <w:lang w:val="en-US"/>
              </w:rPr>
              <w:t xml:space="preserve"> </w:t>
            </w:r>
            <w:proofErr w:type="spellStart"/>
            <w:r w:rsidRPr="0090549B">
              <w:rPr>
                <w:color w:val="000000"/>
                <w:lang w:val="en-US"/>
              </w:rPr>
              <w:t>Şahsım</w:t>
            </w:r>
            <w:proofErr w:type="spellEnd"/>
            <w:r w:rsidRPr="0090549B">
              <w:rPr>
                <w:color w:val="000000"/>
                <w:lang w:val="en-US"/>
              </w:rPr>
              <w:t xml:space="preserve"> </w:t>
            </w:r>
            <w:proofErr w:type="spellStart"/>
            <w:r w:rsidRPr="0090549B">
              <w:rPr>
                <w:color w:val="000000"/>
                <w:lang w:val="en-US"/>
              </w:rPr>
              <w:t>aleyhine</w:t>
            </w:r>
            <w:proofErr w:type="spellEnd"/>
            <w:r w:rsidRPr="0090549B">
              <w:rPr>
                <w:color w:val="000000"/>
                <w:lang w:val="en-US"/>
              </w:rPr>
              <w:t xml:space="preserve"> </w:t>
            </w:r>
            <w:proofErr w:type="spellStart"/>
            <w:r w:rsidRPr="0090549B">
              <w:rPr>
                <w:color w:val="000000"/>
                <w:lang w:val="en-US"/>
              </w:rPr>
              <w:t>bir</w:t>
            </w:r>
            <w:proofErr w:type="spellEnd"/>
            <w:r w:rsidRPr="0090549B">
              <w:rPr>
                <w:color w:val="000000"/>
                <w:lang w:val="en-US"/>
              </w:rPr>
              <w:t xml:space="preserve"> </w:t>
            </w:r>
            <w:proofErr w:type="spellStart"/>
            <w:r w:rsidRPr="0090549B">
              <w:rPr>
                <w:color w:val="000000"/>
                <w:lang w:val="en-US"/>
              </w:rPr>
              <w:t>sonuç</w:t>
            </w:r>
            <w:proofErr w:type="spellEnd"/>
            <w:r w:rsidRPr="0090549B">
              <w:rPr>
                <w:color w:val="000000"/>
                <w:lang w:val="en-US"/>
              </w:rPr>
              <w:t xml:space="preserve"> </w:t>
            </w:r>
            <w:proofErr w:type="spellStart"/>
            <w:r w:rsidRPr="0090549B">
              <w:rPr>
                <w:color w:val="000000"/>
                <w:lang w:val="en-US"/>
              </w:rPr>
              <w:t>doğduğunu</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Bu </w:t>
            </w:r>
            <w:proofErr w:type="spellStart"/>
            <w:r w:rsidRPr="0090549B">
              <w:rPr>
                <w:color w:val="000000"/>
                <w:lang w:val="en-US"/>
              </w:rPr>
              <w:t>sonuca</w:t>
            </w:r>
            <w:proofErr w:type="spellEnd"/>
            <w:r w:rsidRPr="0090549B">
              <w:rPr>
                <w:color w:val="000000"/>
                <w:lang w:val="en-US"/>
              </w:rPr>
              <w:t xml:space="preserve"> </w:t>
            </w:r>
            <w:proofErr w:type="spellStart"/>
            <w:r w:rsidRPr="0090549B">
              <w:rPr>
                <w:color w:val="000000"/>
                <w:lang w:val="en-US"/>
              </w:rPr>
              <w:t>itiraz</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p w14:paraId="48AB38F7"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6BB5453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42DB8AF"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0912D9BC"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(g)</w:t>
            </w:r>
          </w:p>
          <w:p w14:paraId="3337B1B4"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7AA906E7"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0EA93F44" w14:textId="77777777" w:rsidTr="003545FC">
        <w:trPr>
          <w:trHeight w:val="841"/>
        </w:trPr>
        <w:tc>
          <w:tcPr>
            <w:cnfStyle w:val="001000000000" w:firstRow="0" w:lastRow="0" w:firstColumn="1" w:lastColumn="0" w:oddVBand="0" w:evenVBand="0" w:oddHBand="0" w:evenHBand="0" w:firstRowFirstColumn="0" w:firstRowLastColumn="0" w:lastRowFirstColumn="0" w:lastRowLastColumn="0"/>
            <w:tcW w:w="803" w:type="dxa"/>
            <w:noWrap/>
            <w:hideMark/>
          </w:tcPr>
          <w:p w14:paraId="1B779B28" w14:textId="77777777" w:rsidR="003545FC" w:rsidRPr="0090549B" w:rsidRDefault="003545FC" w:rsidP="003D4ECF">
            <w:pPr>
              <w:rPr>
                <w:color w:val="000000"/>
                <w:lang w:val="en-US"/>
              </w:rPr>
            </w:pPr>
          </w:p>
          <w:p w14:paraId="56881037" w14:textId="77777777" w:rsidR="003545FC" w:rsidRPr="0090549B" w:rsidRDefault="003545FC" w:rsidP="003D4ECF">
            <w:pPr>
              <w:rPr>
                <w:color w:val="000000"/>
                <w:lang w:val="en-US"/>
              </w:rPr>
            </w:pPr>
          </w:p>
          <w:p w14:paraId="3CE30125" w14:textId="77777777" w:rsidR="003545FC" w:rsidRPr="0090549B" w:rsidRDefault="003545FC" w:rsidP="003545FC">
            <w:pPr>
              <w:jc w:val="center"/>
              <w:rPr>
                <w:color w:val="000000"/>
                <w:lang w:val="en-US"/>
              </w:rPr>
            </w:pPr>
          </w:p>
          <w:p w14:paraId="6BAFC93F" w14:textId="77777777" w:rsidR="00910F54" w:rsidRPr="0090549B" w:rsidRDefault="00910F54" w:rsidP="003545FC">
            <w:pPr>
              <w:jc w:val="center"/>
              <w:rPr>
                <w:color w:val="000000"/>
                <w:lang w:val="en-US"/>
              </w:rPr>
            </w:pPr>
            <w:r w:rsidRPr="0090549B">
              <w:rPr>
                <w:color w:val="000000"/>
                <w:lang w:val="en-US"/>
              </w:rPr>
              <w:t>10</w:t>
            </w:r>
          </w:p>
        </w:tc>
        <w:tc>
          <w:tcPr>
            <w:tcW w:w="3728" w:type="dxa"/>
            <w:hideMark/>
          </w:tcPr>
          <w:p w14:paraId="51C869CD"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108FB751"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747849BB"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Kanuna </w:t>
            </w:r>
            <w:proofErr w:type="spellStart"/>
            <w:r w:rsidRPr="0090549B">
              <w:rPr>
                <w:color w:val="000000"/>
                <w:lang w:val="en-US"/>
              </w:rPr>
              <w:t>aykırı</w:t>
            </w:r>
            <w:proofErr w:type="spellEnd"/>
            <w:r w:rsidRPr="0090549B">
              <w:rPr>
                <w:color w:val="000000"/>
                <w:lang w:val="en-US"/>
              </w:rPr>
              <w:t xml:space="preserve"> </w:t>
            </w:r>
            <w:proofErr w:type="spellStart"/>
            <w:r w:rsidRPr="0090549B">
              <w:rPr>
                <w:color w:val="000000"/>
                <w:lang w:val="en-US"/>
              </w:rPr>
              <w:t>işlenmesi</w:t>
            </w:r>
            <w:proofErr w:type="spellEnd"/>
            <w:r w:rsidRPr="0090549B">
              <w:rPr>
                <w:color w:val="000000"/>
                <w:lang w:val="en-US"/>
              </w:rPr>
              <w:t xml:space="preserve"> </w:t>
            </w:r>
            <w:proofErr w:type="spellStart"/>
            <w:r w:rsidRPr="0090549B">
              <w:rPr>
                <w:color w:val="000000"/>
                <w:lang w:val="en-US"/>
              </w:rPr>
              <w:t>nedeniyle</w:t>
            </w:r>
            <w:proofErr w:type="spellEnd"/>
            <w:r w:rsidRPr="0090549B">
              <w:rPr>
                <w:color w:val="000000"/>
                <w:lang w:val="en-US"/>
              </w:rPr>
              <w:t xml:space="preserve"> </w:t>
            </w:r>
            <w:proofErr w:type="spellStart"/>
            <w:r w:rsidRPr="0090549B">
              <w:rPr>
                <w:color w:val="000000"/>
                <w:lang w:val="en-US"/>
              </w:rPr>
              <w:t>zarara</w:t>
            </w:r>
            <w:proofErr w:type="spellEnd"/>
            <w:r w:rsidRPr="0090549B">
              <w:rPr>
                <w:color w:val="000000"/>
                <w:lang w:val="en-US"/>
              </w:rPr>
              <w:t xml:space="preserve"> </w:t>
            </w:r>
            <w:proofErr w:type="spellStart"/>
            <w:r w:rsidRPr="0090549B">
              <w:rPr>
                <w:color w:val="000000"/>
                <w:lang w:val="en-US"/>
              </w:rPr>
              <w:t>uğradım</w:t>
            </w:r>
            <w:proofErr w:type="spellEnd"/>
            <w:r w:rsidRPr="0090549B">
              <w:rPr>
                <w:color w:val="000000"/>
                <w:lang w:val="en-US"/>
              </w:rPr>
              <w:t xml:space="preserve">. Bu </w:t>
            </w:r>
            <w:proofErr w:type="spellStart"/>
            <w:r w:rsidRPr="0090549B">
              <w:rPr>
                <w:color w:val="000000"/>
                <w:lang w:val="en-US"/>
              </w:rPr>
              <w:t>zararın</w:t>
            </w:r>
            <w:proofErr w:type="spellEnd"/>
            <w:r w:rsidRPr="0090549B">
              <w:rPr>
                <w:color w:val="000000"/>
                <w:lang w:val="en-US"/>
              </w:rPr>
              <w:t xml:space="preserve"> </w:t>
            </w:r>
            <w:proofErr w:type="spellStart"/>
            <w:r w:rsidRPr="0090549B">
              <w:rPr>
                <w:color w:val="000000"/>
                <w:lang w:val="en-US"/>
              </w:rPr>
              <w:t>tazminini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tc>
        <w:tc>
          <w:tcPr>
            <w:tcW w:w="1701" w:type="dxa"/>
            <w:hideMark/>
          </w:tcPr>
          <w:p w14:paraId="45B18AB0"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722503D"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11/1 (ğ)</w:t>
            </w:r>
          </w:p>
          <w:p w14:paraId="0A6D06E2"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tcPr>
          <w:p w14:paraId="13ADD3F6"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341E9FE7" w14:textId="77777777" w:rsidTr="003545F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03" w:type="dxa"/>
            <w:noWrap/>
          </w:tcPr>
          <w:p w14:paraId="0DECBE57" w14:textId="77777777" w:rsidR="003545FC" w:rsidRPr="0090549B" w:rsidRDefault="003545FC" w:rsidP="003545FC">
            <w:pPr>
              <w:jc w:val="center"/>
              <w:rPr>
                <w:color w:val="000000"/>
                <w:lang w:val="en-US"/>
              </w:rPr>
            </w:pPr>
          </w:p>
          <w:p w14:paraId="4E4ED0A5" w14:textId="77777777" w:rsidR="003545FC" w:rsidRPr="0090549B" w:rsidRDefault="003545FC" w:rsidP="003545FC">
            <w:pPr>
              <w:jc w:val="center"/>
              <w:rPr>
                <w:color w:val="000000"/>
                <w:lang w:val="en-US"/>
              </w:rPr>
            </w:pPr>
          </w:p>
          <w:p w14:paraId="40A716E5" w14:textId="77777777" w:rsidR="003545FC" w:rsidRPr="0090549B" w:rsidRDefault="003545FC" w:rsidP="003545FC">
            <w:pPr>
              <w:jc w:val="center"/>
              <w:rPr>
                <w:color w:val="000000"/>
                <w:lang w:val="en-US"/>
              </w:rPr>
            </w:pPr>
          </w:p>
          <w:p w14:paraId="65261792" w14:textId="77777777" w:rsidR="00910F54" w:rsidRPr="0090549B" w:rsidRDefault="00910F54" w:rsidP="003545FC">
            <w:pPr>
              <w:jc w:val="center"/>
              <w:rPr>
                <w:color w:val="000000"/>
                <w:lang w:val="en-US"/>
              </w:rPr>
            </w:pPr>
            <w:r w:rsidRPr="0090549B">
              <w:rPr>
                <w:color w:val="000000"/>
                <w:lang w:val="en-US"/>
              </w:rPr>
              <w:t>11</w:t>
            </w:r>
          </w:p>
        </w:tc>
        <w:tc>
          <w:tcPr>
            <w:tcW w:w="3728" w:type="dxa"/>
          </w:tcPr>
          <w:p w14:paraId="016327B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3F74BA1"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11D4983"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B9A0CB7" w14:textId="77777777" w:rsidR="00910F54" w:rsidRPr="0090549B" w:rsidRDefault="00910F54" w:rsidP="00513855">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Diğer</w:t>
            </w:r>
            <w:proofErr w:type="spellEnd"/>
            <w:r w:rsidRPr="0090549B">
              <w:rPr>
                <w:color w:val="000000"/>
                <w:lang w:val="en-US"/>
              </w:rPr>
              <w:t xml:space="preserve"> </w:t>
            </w:r>
            <w:proofErr w:type="spellStart"/>
            <w:r w:rsidRPr="0090549B">
              <w:rPr>
                <w:color w:val="000000"/>
                <w:lang w:val="en-US"/>
              </w:rPr>
              <w:t>Talepleriniz</w:t>
            </w:r>
            <w:proofErr w:type="spellEnd"/>
          </w:p>
        </w:tc>
        <w:tc>
          <w:tcPr>
            <w:tcW w:w="1701" w:type="dxa"/>
          </w:tcPr>
          <w:p w14:paraId="0FE6B86D"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13DEF76"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w:t>
            </w:r>
            <w:proofErr w:type="spellStart"/>
            <w:r w:rsidRPr="0090549B">
              <w:rPr>
                <w:color w:val="000000"/>
                <w:lang w:val="en-US"/>
              </w:rPr>
              <w:t>Kanunu</w:t>
            </w:r>
            <w:proofErr w:type="spellEnd"/>
            <w:r w:rsidRPr="0090549B">
              <w:rPr>
                <w:color w:val="000000"/>
                <w:lang w:val="en-US"/>
              </w:rPr>
              <w:t xml:space="preserve"> Madde 11</w:t>
            </w:r>
          </w:p>
          <w:p w14:paraId="60184EBE"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tcPr>
          <w:p w14:paraId="1F91B6CD"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bl>
    <w:p w14:paraId="15E93B0F" w14:textId="77777777" w:rsidR="00910F54" w:rsidRPr="0090549B" w:rsidRDefault="00910F54" w:rsidP="00910F54">
      <w:pPr>
        <w:pStyle w:val="Default"/>
        <w:jc w:val="both"/>
        <w:rPr>
          <w:rFonts w:ascii="Times New Roman" w:hAnsi="Times New Roman" w:cs="Times New Roman"/>
          <w:sz w:val="22"/>
          <w:szCs w:val="22"/>
        </w:rPr>
      </w:pPr>
    </w:p>
    <w:p w14:paraId="2F8B75A2" w14:textId="77777777" w:rsidR="00FF30AC" w:rsidRPr="0090549B" w:rsidRDefault="00910F54" w:rsidP="00910F54">
      <w:pPr>
        <w:pStyle w:val="Default"/>
        <w:ind w:firstLine="360"/>
        <w:jc w:val="both"/>
        <w:rPr>
          <w:rFonts w:ascii="Times New Roman" w:hAnsi="Times New Roman" w:cs="Times New Roman"/>
          <w:sz w:val="22"/>
          <w:szCs w:val="22"/>
        </w:rPr>
      </w:pPr>
      <w:r w:rsidRPr="0090549B">
        <w:rPr>
          <w:rFonts w:ascii="Times New Roman" w:hAnsi="Times New Roman" w:cs="Times New Roman"/>
          <w:sz w:val="22"/>
          <w:szCs w:val="22"/>
        </w:rPr>
        <w:t xml:space="preserve">Yukarıda belirtilen maddelere göre başvurunuz, Veri sorumlusu sıfatıyla Kurumumuz tarafından ya kabul </w:t>
      </w:r>
      <w:proofErr w:type="gramStart"/>
      <w:r w:rsidRPr="0090549B">
        <w:rPr>
          <w:rFonts w:ascii="Times New Roman" w:hAnsi="Times New Roman" w:cs="Times New Roman"/>
          <w:sz w:val="22"/>
          <w:szCs w:val="22"/>
        </w:rPr>
        <w:t>edilir,</w:t>
      </w:r>
      <w:proofErr w:type="gramEnd"/>
      <w:r w:rsidRPr="0090549B">
        <w:rPr>
          <w:rFonts w:ascii="Times New Roman" w:hAnsi="Times New Roman" w:cs="Times New Roman"/>
          <w:sz w:val="22"/>
          <w:szCs w:val="22"/>
        </w:rPr>
        <w:t xml:space="preserve"> ya da gerekçesi açıklanarak reddedilir. Veri Sorumlusunun vereceği yanıt Yazılı veya Elektronik Ortamda size bildirilecektir.</w:t>
      </w:r>
    </w:p>
    <w:p w14:paraId="142C90C3" w14:textId="77777777" w:rsidR="00910F54" w:rsidRPr="0090549B" w:rsidRDefault="00910F54" w:rsidP="003545FC">
      <w:pPr>
        <w:spacing w:after="160"/>
        <w:jc w:val="left"/>
        <w:rPr>
          <w:rFonts w:cs="Times New Roman"/>
          <w:color w:val="000000"/>
          <w:sz w:val="22"/>
        </w:rPr>
      </w:pPr>
    </w:p>
    <w:p w14:paraId="0CBA3234"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Lütfen başvurunuza vereceğimiz yanıtın tarafınıza bildirilme yöntemini seçiniz:</w:t>
      </w:r>
    </w:p>
    <w:p w14:paraId="5E24B28E" w14:textId="77777777" w:rsidR="003545FC" w:rsidRPr="0090549B" w:rsidRDefault="003545FC" w:rsidP="003545FC">
      <w:pPr>
        <w:pStyle w:val="Default"/>
        <w:ind w:left="720"/>
        <w:jc w:val="both"/>
        <w:rPr>
          <w:rFonts w:ascii="Times New Roman" w:hAnsi="Times New Roman" w:cs="Times New Roman"/>
          <w:b/>
          <w:bCs/>
          <w:sz w:val="22"/>
          <w:szCs w:val="22"/>
        </w:rPr>
      </w:pPr>
    </w:p>
    <w:p w14:paraId="40E2DE3B"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Adresime gönderilmesini istiyorum.</w:t>
      </w:r>
    </w:p>
    <w:p w14:paraId="5A7465CF"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E-posta adresime gönderilmesini istiyorum.</w:t>
      </w:r>
    </w:p>
    <w:p w14:paraId="3E729103" w14:textId="77777777" w:rsidR="003545FC" w:rsidRPr="0090549B" w:rsidRDefault="003545FC" w:rsidP="003545FC">
      <w:pPr>
        <w:pStyle w:val="Default"/>
        <w:ind w:left="720"/>
        <w:jc w:val="both"/>
        <w:rPr>
          <w:rFonts w:ascii="Times New Roman" w:hAnsi="Times New Roman" w:cs="Times New Roman"/>
          <w:szCs w:val="22"/>
        </w:rPr>
      </w:pPr>
    </w:p>
    <w:p w14:paraId="4C31FF9F" w14:textId="77777777" w:rsidR="00910F54" w:rsidRPr="0090549B" w:rsidRDefault="00910F54" w:rsidP="003545FC">
      <w:pPr>
        <w:pStyle w:val="Default"/>
        <w:ind w:firstLine="360"/>
        <w:jc w:val="both"/>
        <w:rPr>
          <w:rFonts w:ascii="Times New Roman" w:hAnsi="Times New Roman" w:cs="Times New Roman"/>
          <w:szCs w:val="22"/>
        </w:rPr>
      </w:pPr>
      <w:r w:rsidRPr="0090549B">
        <w:rPr>
          <w:rFonts w:ascii="Times New Roman" w:hAnsi="Times New Roman" w:cs="Times New Roman"/>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3528674E" w14:textId="77777777" w:rsidR="003545FC" w:rsidRPr="0090549B" w:rsidRDefault="003545FC" w:rsidP="003545FC">
      <w:pPr>
        <w:pStyle w:val="Default"/>
        <w:ind w:firstLine="360"/>
        <w:jc w:val="both"/>
        <w:rPr>
          <w:rFonts w:ascii="Times New Roman" w:hAnsi="Times New Roman" w:cs="Times New Roman"/>
          <w:szCs w:val="22"/>
        </w:rPr>
      </w:pPr>
    </w:p>
    <w:p w14:paraId="6A0FEE6E"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Yukarıda belirttiğim talepler doğrultusunda, Şirketinize yapmış olduğum başvurumun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değerlendirilerek tarafıma bilgi verilmesini rica ederim.</w:t>
      </w:r>
    </w:p>
    <w:p w14:paraId="003ADCAA" w14:textId="77777777" w:rsidR="003545FC" w:rsidRPr="0090549B" w:rsidRDefault="003545FC" w:rsidP="00910F54">
      <w:pPr>
        <w:pStyle w:val="Default"/>
        <w:ind w:firstLine="360"/>
        <w:jc w:val="both"/>
        <w:rPr>
          <w:rFonts w:ascii="Times New Roman" w:hAnsi="Times New Roman" w:cs="Times New Roman"/>
          <w:szCs w:val="22"/>
        </w:rPr>
      </w:pPr>
    </w:p>
    <w:p w14:paraId="6D300C0B"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İş</w:t>
      </w:r>
      <w:r w:rsidR="003545FC" w:rsidRPr="0090549B">
        <w:rPr>
          <w:rFonts w:ascii="Times New Roman" w:hAnsi="Times New Roman" w:cs="Times New Roman"/>
          <w:szCs w:val="22"/>
        </w:rPr>
        <w:t xml:space="preserve"> </w:t>
      </w:r>
      <w:r w:rsidRPr="0090549B">
        <w:rPr>
          <w:rFonts w:ascii="Times New Roman" w:hAnsi="Times New Roman" w:cs="Times New Roman"/>
          <w:szCs w:val="22"/>
        </w:rPr>
        <w:t>bu başvuruda tarafınıza sağlamış olduğum belge ve bilgilerimin doğru ve güncel olduğu, şahsıma ait olduğunu beyan ve taahhüt ederim.</w:t>
      </w:r>
    </w:p>
    <w:p w14:paraId="674AFB3B" w14:textId="77777777" w:rsidR="003545FC" w:rsidRPr="0090549B" w:rsidRDefault="003545FC" w:rsidP="00910F54">
      <w:pPr>
        <w:pStyle w:val="Default"/>
        <w:ind w:firstLine="360"/>
        <w:jc w:val="both"/>
        <w:rPr>
          <w:rFonts w:ascii="Times New Roman" w:hAnsi="Times New Roman" w:cs="Times New Roman"/>
          <w:szCs w:val="22"/>
        </w:rPr>
      </w:pPr>
    </w:p>
    <w:p w14:paraId="4294EA9D"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İşbu başvuru formunda sağlamış olduğum bilgi ve belgelerin 6698 Sayılı Kişisel Verilerin Korunması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yapmış olduğum başvurunun değerlendirilmesi, cevaplandırılması, başvurumun tarafıma ulaştırılması, kimliğimin ve adresimin tespiti amaçlarıyla sınırlı olarak Şirketiniz tarafından işlenmesine izin veriyorum.</w:t>
      </w:r>
    </w:p>
    <w:p w14:paraId="65F95D41" w14:textId="77777777" w:rsidR="00C5316A" w:rsidRPr="0090549B" w:rsidRDefault="00C5316A" w:rsidP="00910F54">
      <w:pPr>
        <w:pStyle w:val="Default"/>
        <w:ind w:firstLine="360"/>
        <w:jc w:val="both"/>
        <w:rPr>
          <w:rFonts w:ascii="Times New Roman" w:hAnsi="Times New Roman" w:cs="Times New Roman"/>
          <w:szCs w:val="22"/>
        </w:rPr>
      </w:pPr>
    </w:p>
    <w:p w14:paraId="2A7B66BF" w14:textId="77777777" w:rsidR="003545FC" w:rsidRPr="0090549B" w:rsidRDefault="003545FC" w:rsidP="00910F54">
      <w:pPr>
        <w:pStyle w:val="Default"/>
        <w:ind w:firstLine="360"/>
        <w:jc w:val="both"/>
        <w:rPr>
          <w:rFonts w:ascii="Times New Roman" w:hAnsi="Times New Roman" w:cs="Times New Roman"/>
          <w:szCs w:val="22"/>
        </w:rPr>
      </w:pPr>
    </w:p>
    <w:p w14:paraId="5B2188F3" w14:textId="77777777" w:rsidR="003545FC" w:rsidRPr="0090549B" w:rsidRDefault="003545FC" w:rsidP="00910F54">
      <w:pPr>
        <w:pStyle w:val="Default"/>
        <w:ind w:firstLine="360"/>
        <w:jc w:val="both"/>
        <w:rPr>
          <w:rFonts w:ascii="Times New Roman" w:hAnsi="Times New Roman" w:cs="Times New Roman"/>
          <w:szCs w:val="22"/>
        </w:rPr>
      </w:pPr>
    </w:p>
    <w:p w14:paraId="308FAAC5" w14:textId="77777777" w:rsidR="003545FC" w:rsidRPr="0090549B" w:rsidRDefault="003545FC" w:rsidP="00910F54">
      <w:pPr>
        <w:pStyle w:val="Default"/>
        <w:ind w:firstLine="360"/>
        <w:jc w:val="both"/>
        <w:rPr>
          <w:rFonts w:ascii="Times New Roman" w:hAnsi="Times New Roman" w:cs="Times New Roman"/>
          <w:szCs w:val="22"/>
        </w:rPr>
      </w:pPr>
    </w:p>
    <w:p w14:paraId="12970EE7"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Sahibi (Kişisel Veri Sahibi)</w:t>
      </w:r>
    </w:p>
    <w:p w14:paraId="48236465"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Adı Soyadı:</w:t>
      </w:r>
    </w:p>
    <w:p w14:paraId="10CF648A"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Tarihi:</w:t>
      </w:r>
    </w:p>
    <w:p w14:paraId="7F50C08B" w14:textId="77777777" w:rsidR="00910F54" w:rsidRDefault="00910F54" w:rsidP="00910F54">
      <w:pPr>
        <w:rPr>
          <w:b/>
        </w:rPr>
      </w:pPr>
      <w:r w:rsidRPr="0090549B">
        <w:rPr>
          <w:b/>
        </w:rPr>
        <w:t>İmza:</w:t>
      </w:r>
    </w:p>
    <w:p w14:paraId="57F7A076" w14:textId="77777777" w:rsidR="00000000" w:rsidRDefault="00000000"/>
    <w:sectPr w:rsidR="004639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E0E1B" w14:textId="77777777" w:rsidR="005C0DF6" w:rsidRDefault="005C0DF6" w:rsidP="008E2DB5">
      <w:pPr>
        <w:spacing w:line="240" w:lineRule="auto"/>
      </w:pPr>
      <w:r>
        <w:separator/>
      </w:r>
    </w:p>
  </w:endnote>
  <w:endnote w:type="continuationSeparator" w:id="0">
    <w:p w14:paraId="1AA4EE5F" w14:textId="77777777" w:rsidR="005C0DF6" w:rsidRDefault="005C0DF6" w:rsidP="008E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PF DinText Pro Ligh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D87B" w14:textId="77777777" w:rsidR="007D17D3" w:rsidRDefault="007D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B402" w14:textId="77777777" w:rsidR="007D17D3" w:rsidRDefault="007D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874A" w14:textId="77777777" w:rsidR="007D17D3" w:rsidRDefault="007D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17795" w14:textId="77777777" w:rsidR="005C0DF6" w:rsidRDefault="005C0DF6" w:rsidP="008E2DB5">
      <w:pPr>
        <w:spacing w:line="240" w:lineRule="auto"/>
      </w:pPr>
      <w:r>
        <w:separator/>
      </w:r>
    </w:p>
  </w:footnote>
  <w:footnote w:type="continuationSeparator" w:id="0">
    <w:p w14:paraId="55062A5C" w14:textId="77777777" w:rsidR="005C0DF6" w:rsidRDefault="005C0DF6" w:rsidP="008E2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AC74B" w14:textId="77777777" w:rsidR="007D17D3" w:rsidRDefault="007D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4BE5" w14:textId="77777777" w:rsidR="007D17D3" w:rsidRDefault="007D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4EFE" w14:textId="77777777" w:rsidR="007D17D3" w:rsidRDefault="007D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A6E"/>
    <w:multiLevelType w:val="hybridMultilevel"/>
    <w:tmpl w:val="75DCEF2E"/>
    <w:lvl w:ilvl="0" w:tplc="75663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F832059"/>
    <w:multiLevelType w:val="hybridMultilevel"/>
    <w:tmpl w:val="3502E104"/>
    <w:lvl w:ilvl="0" w:tplc="8DA476BC">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A0D490BA">
      <w:numFmt w:val="bullet"/>
      <w:lvlText w:val="•"/>
      <w:lvlJc w:val="left"/>
      <w:pPr>
        <w:ind w:left="883" w:hanging="480"/>
      </w:pPr>
      <w:rPr>
        <w:rFonts w:hint="default"/>
        <w:lang w:val="tr-TR" w:eastAsia="en-US" w:bidi="ar-SA"/>
      </w:rPr>
    </w:lvl>
    <w:lvl w:ilvl="2" w:tplc="CFAEF6A2">
      <w:numFmt w:val="bullet"/>
      <w:lvlText w:val="•"/>
      <w:lvlJc w:val="left"/>
      <w:pPr>
        <w:ind w:left="1287" w:hanging="480"/>
      </w:pPr>
      <w:rPr>
        <w:rFonts w:hint="default"/>
        <w:lang w:val="tr-TR" w:eastAsia="en-US" w:bidi="ar-SA"/>
      </w:rPr>
    </w:lvl>
    <w:lvl w:ilvl="3" w:tplc="70FCD612">
      <w:numFmt w:val="bullet"/>
      <w:lvlText w:val="•"/>
      <w:lvlJc w:val="left"/>
      <w:pPr>
        <w:ind w:left="1691" w:hanging="480"/>
      </w:pPr>
      <w:rPr>
        <w:rFonts w:hint="default"/>
        <w:lang w:val="tr-TR" w:eastAsia="en-US" w:bidi="ar-SA"/>
      </w:rPr>
    </w:lvl>
    <w:lvl w:ilvl="4" w:tplc="17C0A816">
      <w:numFmt w:val="bullet"/>
      <w:lvlText w:val="•"/>
      <w:lvlJc w:val="left"/>
      <w:pPr>
        <w:ind w:left="2094" w:hanging="480"/>
      </w:pPr>
      <w:rPr>
        <w:rFonts w:hint="default"/>
        <w:lang w:val="tr-TR" w:eastAsia="en-US" w:bidi="ar-SA"/>
      </w:rPr>
    </w:lvl>
    <w:lvl w:ilvl="5" w:tplc="F962DDE2">
      <w:numFmt w:val="bullet"/>
      <w:lvlText w:val="•"/>
      <w:lvlJc w:val="left"/>
      <w:pPr>
        <w:ind w:left="2498" w:hanging="480"/>
      </w:pPr>
      <w:rPr>
        <w:rFonts w:hint="default"/>
        <w:lang w:val="tr-TR" w:eastAsia="en-US" w:bidi="ar-SA"/>
      </w:rPr>
    </w:lvl>
    <w:lvl w:ilvl="6" w:tplc="A8A8B630">
      <w:numFmt w:val="bullet"/>
      <w:lvlText w:val="•"/>
      <w:lvlJc w:val="left"/>
      <w:pPr>
        <w:ind w:left="2902" w:hanging="480"/>
      </w:pPr>
      <w:rPr>
        <w:rFonts w:hint="default"/>
        <w:lang w:val="tr-TR" w:eastAsia="en-US" w:bidi="ar-SA"/>
      </w:rPr>
    </w:lvl>
    <w:lvl w:ilvl="7" w:tplc="D32A99DC">
      <w:numFmt w:val="bullet"/>
      <w:lvlText w:val="•"/>
      <w:lvlJc w:val="left"/>
      <w:pPr>
        <w:ind w:left="3305" w:hanging="480"/>
      </w:pPr>
      <w:rPr>
        <w:rFonts w:hint="default"/>
        <w:lang w:val="tr-TR" w:eastAsia="en-US" w:bidi="ar-SA"/>
      </w:rPr>
    </w:lvl>
    <w:lvl w:ilvl="8" w:tplc="31E2231A">
      <w:numFmt w:val="bullet"/>
      <w:lvlText w:val="•"/>
      <w:lvlJc w:val="left"/>
      <w:pPr>
        <w:ind w:left="3709" w:hanging="480"/>
      </w:pPr>
      <w:rPr>
        <w:rFonts w:hint="default"/>
        <w:lang w:val="tr-TR" w:eastAsia="en-US" w:bidi="ar-SA"/>
      </w:rPr>
    </w:lvl>
  </w:abstractNum>
  <w:abstractNum w:abstractNumId="4" w15:restartNumberingAfterBreak="0">
    <w:nsid w:val="269E32CE"/>
    <w:multiLevelType w:val="hybridMultilevel"/>
    <w:tmpl w:val="6F046426"/>
    <w:lvl w:ilvl="0" w:tplc="7296580C">
      <w:numFmt w:val="bullet"/>
      <w:lvlText w:val="☐"/>
      <w:lvlJc w:val="left"/>
      <w:pPr>
        <w:ind w:left="4" w:hanging="480"/>
      </w:pPr>
      <w:rPr>
        <w:rFonts w:ascii="Noto Sans Symbols" w:eastAsia="Noto Sans Symbols" w:hAnsi="Noto Sans Symbols" w:cs="Noto Sans Symbols" w:hint="default"/>
        <w:w w:val="104"/>
        <w:sz w:val="24"/>
        <w:szCs w:val="24"/>
        <w:lang w:val="tr-TR" w:eastAsia="en-US" w:bidi="ar-SA"/>
      </w:rPr>
    </w:lvl>
    <w:lvl w:ilvl="1" w:tplc="46581568">
      <w:numFmt w:val="bullet"/>
      <w:lvlText w:val="•"/>
      <w:lvlJc w:val="left"/>
      <w:pPr>
        <w:ind w:left="454" w:hanging="480"/>
      </w:pPr>
      <w:rPr>
        <w:rFonts w:hint="default"/>
        <w:lang w:val="tr-TR" w:eastAsia="en-US" w:bidi="ar-SA"/>
      </w:rPr>
    </w:lvl>
    <w:lvl w:ilvl="2" w:tplc="83F00EBA">
      <w:numFmt w:val="bullet"/>
      <w:lvlText w:val="•"/>
      <w:lvlJc w:val="left"/>
      <w:pPr>
        <w:ind w:left="908" w:hanging="480"/>
      </w:pPr>
      <w:rPr>
        <w:rFonts w:hint="default"/>
        <w:lang w:val="tr-TR" w:eastAsia="en-US" w:bidi="ar-SA"/>
      </w:rPr>
    </w:lvl>
    <w:lvl w:ilvl="3" w:tplc="7A64B8DE">
      <w:numFmt w:val="bullet"/>
      <w:lvlText w:val="•"/>
      <w:lvlJc w:val="left"/>
      <w:pPr>
        <w:ind w:left="1363" w:hanging="480"/>
      </w:pPr>
      <w:rPr>
        <w:rFonts w:hint="default"/>
        <w:lang w:val="tr-TR" w:eastAsia="en-US" w:bidi="ar-SA"/>
      </w:rPr>
    </w:lvl>
    <w:lvl w:ilvl="4" w:tplc="C9FE9252">
      <w:numFmt w:val="bullet"/>
      <w:lvlText w:val="•"/>
      <w:lvlJc w:val="left"/>
      <w:pPr>
        <w:ind w:left="1817" w:hanging="480"/>
      </w:pPr>
      <w:rPr>
        <w:rFonts w:hint="default"/>
        <w:lang w:val="tr-TR" w:eastAsia="en-US" w:bidi="ar-SA"/>
      </w:rPr>
    </w:lvl>
    <w:lvl w:ilvl="5" w:tplc="E222DAB2">
      <w:numFmt w:val="bullet"/>
      <w:lvlText w:val="•"/>
      <w:lvlJc w:val="left"/>
      <w:pPr>
        <w:ind w:left="2272" w:hanging="480"/>
      </w:pPr>
      <w:rPr>
        <w:rFonts w:hint="default"/>
        <w:lang w:val="tr-TR" w:eastAsia="en-US" w:bidi="ar-SA"/>
      </w:rPr>
    </w:lvl>
    <w:lvl w:ilvl="6" w:tplc="9552E35A">
      <w:numFmt w:val="bullet"/>
      <w:lvlText w:val="•"/>
      <w:lvlJc w:val="left"/>
      <w:pPr>
        <w:ind w:left="2726" w:hanging="480"/>
      </w:pPr>
      <w:rPr>
        <w:rFonts w:hint="default"/>
        <w:lang w:val="tr-TR" w:eastAsia="en-US" w:bidi="ar-SA"/>
      </w:rPr>
    </w:lvl>
    <w:lvl w:ilvl="7" w:tplc="92846542">
      <w:numFmt w:val="bullet"/>
      <w:lvlText w:val="•"/>
      <w:lvlJc w:val="left"/>
      <w:pPr>
        <w:ind w:left="3180" w:hanging="480"/>
      </w:pPr>
      <w:rPr>
        <w:rFonts w:hint="default"/>
        <w:lang w:val="tr-TR" w:eastAsia="en-US" w:bidi="ar-SA"/>
      </w:rPr>
    </w:lvl>
    <w:lvl w:ilvl="8" w:tplc="102A72B2">
      <w:numFmt w:val="bullet"/>
      <w:lvlText w:val="•"/>
      <w:lvlJc w:val="left"/>
      <w:pPr>
        <w:ind w:left="3635" w:hanging="480"/>
      </w:pPr>
      <w:rPr>
        <w:rFonts w:hint="default"/>
        <w:lang w:val="tr-TR" w:eastAsia="en-US" w:bidi="ar-SA"/>
      </w:rPr>
    </w:lvl>
  </w:abstractNum>
  <w:abstractNum w:abstractNumId="5" w15:restartNumberingAfterBreak="0">
    <w:nsid w:val="2D8B79FE"/>
    <w:multiLevelType w:val="hybridMultilevel"/>
    <w:tmpl w:val="B05418D0"/>
    <w:lvl w:ilvl="0" w:tplc="57DC2860">
      <w:numFmt w:val="bullet"/>
      <w:lvlText w:val="☐"/>
      <w:lvlJc w:val="left"/>
      <w:pPr>
        <w:ind w:left="486" w:hanging="480"/>
      </w:pPr>
      <w:rPr>
        <w:rFonts w:ascii="Noto Sans Symbols" w:eastAsia="Noto Sans Symbols" w:hAnsi="Noto Sans Symbols" w:cs="Noto Sans Symbols" w:hint="default"/>
        <w:w w:val="104"/>
        <w:sz w:val="24"/>
        <w:szCs w:val="24"/>
        <w:lang w:val="tr-TR" w:eastAsia="en-US" w:bidi="ar-SA"/>
      </w:rPr>
    </w:lvl>
    <w:lvl w:ilvl="1" w:tplc="69681438">
      <w:numFmt w:val="bullet"/>
      <w:lvlText w:val="•"/>
      <w:lvlJc w:val="left"/>
      <w:pPr>
        <w:ind w:left="884" w:hanging="480"/>
      </w:pPr>
      <w:rPr>
        <w:rFonts w:hint="default"/>
        <w:lang w:val="tr-TR" w:eastAsia="en-US" w:bidi="ar-SA"/>
      </w:rPr>
    </w:lvl>
    <w:lvl w:ilvl="2" w:tplc="2A6CB8BC">
      <w:numFmt w:val="bullet"/>
      <w:lvlText w:val="•"/>
      <w:lvlJc w:val="left"/>
      <w:pPr>
        <w:ind w:left="1288" w:hanging="480"/>
      </w:pPr>
      <w:rPr>
        <w:rFonts w:hint="default"/>
        <w:lang w:val="tr-TR" w:eastAsia="en-US" w:bidi="ar-SA"/>
      </w:rPr>
    </w:lvl>
    <w:lvl w:ilvl="3" w:tplc="B0B0CBDE">
      <w:numFmt w:val="bullet"/>
      <w:lvlText w:val="•"/>
      <w:lvlJc w:val="left"/>
      <w:pPr>
        <w:ind w:left="1692" w:hanging="480"/>
      </w:pPr>
      <w:rPr>
        <w:rFonts w:hint="default"/>
        <w:lang w:val="tr-TR" w:eastAsia="en-US" w:bidi="ar-SA"/>
      </w:rPr>
    </w:lvl>
    <w:lvl w:ilvl="4" w:tplc="8FD0B312">
      <w:numFmt w:val="bullet"/>
      <w:lvlText w:val="•"/>
      <w:lvlJc w:val="left"/>
      <w:pPr>
        <w:ind w:left="2096" w:hanging="480"/>
      </w:pPr>
      <w:rPr>
        <w:rFonts w:hint="default"/>
        <w:lang w:val="tr-TR" w:eastAsia="en-US" w:bidi="ar-SA"/>
      </w:rPr>
    </w:lvl>
    <w:lvl w:ilvl="5" w:tplc="402A1796">
      <w:numFmt w:val="bullet"/>
      <w:lvlText w:val="•"/>
      <w:lvlJc w:val="left"/>
      <w:pPr>
        <w:ind w:left="2501" w:hanging="480"/>
      </w:pPr>
      <w:rPr>
        <w:rFonts w:hint="default"/>
        <w:lang w:val="tr-TR" w:eastAsia="en-US" w:bidi="ar-SA"/>
      </w:rPr>
    </w:lvl>
    <w:lvl w:ilvl="6" w:tplc="4266A4DA">
      <w:numFmt w:val="bullet"/>
      <w:lvlText w:val="•"/>
      <w:lvlJc w:val="left"/>
      <w:pPr>
        <w:ind w:left="2905" w:hanging="480"/>
      </w:pPr>
      <w:rPr>
        <w:rFonts w:hint="default"/>
        <w:lang w:val="tr-TR" w:eastAsia="en-US" w:bidi="ar-SA"/>
      </w:rPr>
    </w:lvl>
    <w:lvl w:ilvl="7" w:tplc="E084CDFC">
      <w:numFmt w:val="bullet"/>
      <w:lvlText w:val="•"/>
      <w:lvlJc w:val="left"/>
      <w:pPr>
        <w:ind w:left="3309" w:hanging="480"/>
      </w:pPr>
      <w:rPr>
        <w:rFonts w:hint="default"/>
        <w:lang w:val="tr-TR" w:eastAsia="en-US" w:bidi="ar-SA"/>
      </w:rPr>
    </w:lvl>
    <w:lvl w:ilvl="8" w:tplc="B8786654">
      <w:numFmt w:val="bullet"/>
      <w:lvlText w:val="•"/>
      <w:lvlJc w:val="left"/>
      <w:pPr>
        <w:ind w:left="3713" w:hanging="480"/>
      </w:pPr>
      <w:rPr>
        <w:rFonts w:hint="default"/>
        <w:lang w:val="tr-TR" w:eastAsia="en-US" w:bidi="ar-SA"/>
      </w:rPr>
    </w:lvl>
  </w:abstractNum>
  <w:abstractNum w:abstractNumId="6" w15:restartNumberingAfterBreak="0">
    <w:nsid w:val="3D535250"/>
    <w:multiLevelType w:val="hybridMultilevel"/>
    <w:tmpl w:val="C76E3C9E"/>
    <w:lvl w:ilvl="0" w:tplc="CCE03488">
      <w:start w:val="5"/>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0BB7F61"/>
    <w:multiLevelType w:val="hybridMultilevel"/>
    <w:tmpl w:val="ACE20330"/>
    <w:lvl w:ilvl="0" w:tplc="0A82942A">
      <w:start w:val="3"/>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8D71F33"/>
    <w:multiLevelType w:val="hybridMultilevel"/>
    <w:tmpl w:val="299A7E62"/>
    <w:lvl w:ilvl="0" w:tplc="57DC2860">
      <w:numFmt w:val="bullet"/>
      <w:lvlText w:val="☐"/>
      <w:lvlJc w:val="left"/>
      <w:pPr>
        <w:ind w:left="720" w:hanging="360"/>
      </w:pPr>
      <w:rPr>
        <w:rFonts w:ascii="Noto Sans Symbols" w:eastAsia="Noto Sans Symbols" w:hAnsi="Noto Sans Symbols" w:cs="Noto Sans Symbols" w:hint="default"/>
        <w:w w:val="104"/>
        <w:sz w:val="24"/>
        <w:szCs w:val="24"/>
        <w:lang w:val="tr-T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C5DBB"/>
    <w:multiLevelType w:val="hybridMultilevel"/>
    <w:tmpl w:val="29C6F2C4"/>
    <w:lvl w:ilvl="0" w:tplc="FDAE9D92">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6340E416">
      <w:numFmt w:val="bullet"/>
      <w:lvlText w:val="•"/>
      <w:lvlJc w:val="left"/>
      <w:pPr>
        <w:ind w:left="882" w:hanging="480"/>
      </w:pPr>
      <w:rPr>
        <w:rFonts w:hint="default"/>
        <w:lang w:val="tr-TR" w:eastAsia="en-US" w:bidi="ar-SA"/>
      </w:rPr>
    </w:lvl>
    <w:lvl w:ilvl="2" w:tplc="D0C4973E">
      <w:numFmt w:val="bullet"/>
      <w:lvlText w:val="•"/>
      <w:lvlJc w:val="left"/>
      <w:pPr>
        <w:ind w:left="1284" w:hanging="480"/>
      </w:pPr>
      <w:rPr>
        <w:rFonts w:hint="default"/>
        <w:lang w:val="tr-TR" w:eastAsia="en-US" w:bidi="ar-SA"/>
      </w:rPr>
    </w:lvl>
    <w:lvl w:ilvl="3" w:tplc="B9568EB6">
      <w:numFmt w:val="bullet"/>
      <w:lvlText w:val="•"/>
      <w:lvlJc w:val="left"/>
      <w:pPr>
        <w:ind w:left="1686" w:hanging="480"/>
      </w:pPr>
      <w:rPr>
        <w:rFonts w:hint="default"/>
        <w:lang w:val="tr-TR" w:eastAsia="en-US" w:bidi="ar-SA"/>
      </w:rPr>
    </w:lvl>
    <w:lvl w:ilvl="4" w:tplc="49EA0FF8">
      <w:numFmt w:val="bullet"/>
      <w:lvlText w:val="•"/>
      <w:lvlJc w:val="left"/>
      <w:pPr>
        <w:ind w:left="2088" w:hanging="480"/>
      </w:pPr>
      <w:rPr>
        <w:rFonts w:hint="default"/>
        <w:lang w:val="tr-TR" w:eastAsia="en-US" w:bidi="ar-SA"/>
      </w:rPr>
    </w:lvl>
    <w:lvl w:ilvl="5" w:tplc="DA2676D0">
      <w:numFmt w:val="bullet"/>
      <w:lvlText w:val="•"/>
      <w:lvlJc w:val="left"/>
      <w:pPr>
        <w:ind w:left="2490" w:hanging="480"/>
      </w:pPr>
      <w:rPr>
        <w:rFonts w:hint="default"/>
        <w:lang w:val="tr-TR" w:eastAsia="en-US" w:bidi="ar-SA"/>
      </w:rPr>
    </w:lvl>
    <w:lvl w:ilvl="6" w:tplc="7A1E67CE">
      <w:numFmt w:val="bullet"/>
      <w:lvlText w:val="•"/>
      <w:lvlJc w:val="left"/>
      <w:pPr>
        <w:ind w:left="2892" w:hanging="480"/>
      </w:pPr>
      <w:rPr>
        <w:rFonts w:hint="default"/>
        <w:lang w:val="tr-TR" w:eastAsia="en-US" w:bidi="ar-SA"/>
      </w:rPr>
    </w:lvl>
    <w:lvl w:ilvl="7" w:tplc="A938729C">
      <w:numFmt w:val="bullet"/>
      <w:lvlText w:val="•"/>
      <w:lvlJc w:val="left"/>
      <w:pPr>
        <w:ind w:left="3294" w:hanging="480"/>
      </w:pPr>
      <w:rPr>
        <w:rFonts w:hint="default"/>
        <w:lang w:val="tr-TR" w:eastAsia="en-US" w:bidi="ar-SA"/>
      </w:rPr>
    </w:lvl>
    <w:lvl w:ilvl="8" w:tplc="2FCADDBE">
      <w:numFmt w:val="bullet"/>
      <w:lvlText w:val="•"/>
      <w:lvlJc w:val="left"/>
      <w:pPr>
        <w:ind w:left="3696" w:hanging="480"/>
      </w:pPr>
      <w:rPr>
        <w:rFonts w:hint="default"/>
        <w:lang w:val="tr-TR" w:eastAsia="en-US" w:bidi="ar-SA"/>
      </w:rPr>
    </w:lvl>
  </w:abstractNum>
  <w:abstractNum w:abstractNumId="10"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1685933720">
    <w:abstractNumId w:val="1"/>
  </w:num>
  <w:num w:numId="2" w16cid:durableId="1250581941">
    <w:abstractNumId w:val="2"/>
  </w:num>
  <w:num w:numId="3" w16cid:durableId="690111013">
    <w:abstractNumId w:val="7"/>
  </w:num>
  <w:num w:numId="4" w16cid:durableId="532883722">
    <w:abstractNumId w:val="6"/>
  </w:num>
  <w:num w:numId="5" w16cid:durableId="1076702713">
    <w:abstractNumId w:val="10"/>
  </w:num>
  <w:num w:numId="6" w16cid:durableId="769468481">
    <w:abstractNumId w:val="0"/>
  </w:num>
  <w:num w:numId="7" w16cid:durableId="90249646">
    <w:abstractNumId w:val="5"/>
  </w:num>
  <w:num w:numId="8" w16cid:durableId="930965852">
    <w:abstractNumId w:val="3"/>
  </w:num>
  <w:num w:numId="9" w16cid:durableId="1158569297">
    <w:abstractNumId w:val="4"/>
  </w:num>
  <w:num w:numId="10" w16cid:durableId="1014452970">
    <w:abstractNumId w:val="9"/>
  </w:num>
  <w:num w:numId="11" w16cid:durableId="1430806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12"/>
    <w:rsid w:val="00087017"/>
    <w:rsid w:val="000D0A98"/>
    <w:rsid w:val="000F495A"/>
    <w:rsid w:val="0010430F"/>
    <w:rsid w:val="00196CF4"/>
    <w:rsid w:val="001A3F91"/>
    <w:rsid w:val="001F3176"/>
    <w:rsid w:val="00202D0F"/>
    <w:rsid w:val="00214E1E"/>
    <w:rsid w:val="00283EDA"/>
    <w:rsid w:val="002C4CDF"/>
    <w:rsid w:val="00332CC4"/>
    <w:rsid w:val="00346E40"/>
    <w:rsid w:val="003545FC"/>
    <w:rsid w:val="003A7005"/>
    <w:rsid w:val="003D53E6"/>
    <w:rsid w:val="003E54CB"/>
    <w:rsid w:val="00414E09"/>
    <w:rsid w:val="00465112"/>
    <w:rsid w:val="004A1CD9"/>
    <w:rsid w:val="004B7840"/>
    <w:rsid w:val="00507D4D"/>
    <w:rsid w:val="00513855"/>
    <w:rsid w:val="00573B8D"/>
    <w:rsid w:val="005C0DF6"/>
    <w:rsid w:val="005C6CA6"/>
    <w:rsid w:val="00646CAE"/>
    <w:rsid w:val="00674FBB"/>
    <w:rsid w:val="00681BA4"/>
    <w:rsid w:val="00766BA9"/>
    <w:rsid w:val="00771D3B"/>
    <w:rsid w:val="007D17D3"/>
    <w:rsid w:val="007D2857"/>
    <w:rsid w:val="00861E73"/>
    <w:rsid w:val="008E0F1C"/>
    <w:rsid w:val="008E2DB5"/>
    <w:rsid w:val="0090549B"/>
    <w:rsid w:val="00910F54"/>
    <w:rsid w:val="009153E7"/>
    <w:rsid w:val="009C124F"/>
    <w:rsid w:val="00A330F7"/>
    <w:rsid w:val="00A53CD0"/>
    <w:rsid w:val="00A72ED0"/>
    <w:rsid w:val="00B55875"/>
    <w:rsid w:val="00B660C2"/>
    <w:rsid w:val="00C5316A"/>
    <w:rsid w:val="00C666D2"/>
    <w:rsid w:val="00CA5993"/>
    <w:rsid w:val="00DA31ED"/>
    <w:rsid w:val="00E01DAD"/>
    <w:rsid w:val="00E42BB9"/>
    <w:rsid w:val="00E9339A"/>
    <w:rsid w:val="00EB2730"/>
    <w:rsid w:val="00EB699C"/>
    <w:rsid w:val="00F339FE"/>
    <w:rsid w:val="00F75516"/>
    <w:rsid w:val="00F853E4"/>
    <w:rsid w:val="00FF3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C2C98"/>
  <w15:chartTrackingRefBased/>
  <w15:docId w15:val="{E1E8454D-84AF-470B-A2AF-C1CF9D41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54"/>
    <w:pPr>
      <w:spacing w:after="0"/>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F54"/>
    <w:pPr>
      <w:autoSpaceDE w:val="0"/>
      <w:autoSpaceDN w:val="0"/>
      <w:adjustRightInd w:val="0"/>
      <w:spacing w:after="0" w:line="240" w:lineRule="auto"/>
    </w:pPr>
    <w:rPr>
      <w:rFonts w:ascii="PF DinText Pro Light" w:hAnsi="PF DinText Pro Light" w:cs="PF DinText Pro Light"/>
      <w:color w:val="000000"/>
      <w:sz w:val="24"/>
      <w:szCs w:val="24"/>
    </w:rPr>
  </w:style>
  <w:style w:type="paragraph" w:customStyle="1" w:styleId="TableParagraph">
    <w:name w:val="Table Paragraph"/>
    <w:basedOn w:val="Normal"/>
    <w:uiPriority w:val="1"/>
    <w:qFormat/>
    <w:rsid w:val="00910F54"/>
    <w:pPr>
      <w:widowControl w:val="0"/>
      <w:autoSpaceDE w:val="0"/>
      <w:autoSpaceDN w:val="0"/>
      <w:spacing w:line="240" w:lineRule="auto"/>
      <w:ind w:left="107"/>
      <w:jc w:val="left"/>
    </w:pPr>
    <w:rPr>
      <w:rFonts w:eastAsia="Times New Roman" w:cs="Times New Roman"/>
      <w:sz w:val="22"/>
    </w:rPr>
  </w:style>
  <w:style w:type="character" w:styleId="Hyperlink">
    <w:name w:val="Hyperlink"/>
    <w:basedOn w:val="DefaultParagraphFont"/>
    <w:uiPriority w:val="99"/>
    <w:unhideWhenUsed/>
    <w:rsid w:val="00910F54"/>
    <w:rPr>
      <w:color w:val="0563C1" w:themeColor="hyperlink"/>
      <w:u w:val="single"/>
    </w:rPr>
  </w:style>
  <w:style w:type="paragraph" w:customStyle="1" w:styleId="metin">
    <w:name w:val="metin"/>
    <w:basedOn w:val="Normal"/>
    <w:rsid w:val="00910F54"/>
    <w:pPr>
      <w:spacing w:before="100" w:beforeAutospacing="1" w:after="100" w:afterAutospacing="1" w:line="240" w:lineRule="auto"/>
      <w:jc w:val="left"/>
    </w:pPr>
    <w:rPr>
      <w:rFonts w:eastAsia="Times New Roman" w:cs="Times New Roman"/>
      <w:szCs w:val="24"/>
      <w:lang w:val="en-US"/>
    </w:rPr>
  </w:style>
  <w:style w:type="character" w:customStyle="1" w:styleId="spelle">
    <w:name w:val="spelle"/>
    <w:basedOn w:val="DefaultParagraphFont"/>
    <w:rsid w:val="00910F54"/>
  </w:style>
  <w:style w:type="character" w:customStyle="1" w:styleId="grame">
    <w:name w:val="grame"/>
    <w:basedOn w:val="DefaultParagraphFont"/>
    <w:rsid w:val="00910F54"/>
  </w:style>
  <w:style w:type="paragraph" w:styleId="NormalWeb">
    <w:name w:val="Normal (Web)"/>
    <w:basedOn w:val="Normal"/>
    <w:uiPriority w:val="99"/>
    <w:semiHidden/>
    <w:unhideWhenUsed/>
    <w:rsid w:val="00910F54"/>
    <w:pPr>
      <w:spacing w:before="100" w:beforeAutospacing="1" w:after="100" w:afterAutospacing="1" w:line="240" w:lineRule="auto"/>
      <w:jc w:val="left"/>
    </w:pPr>
    <w:rPr>
      <w:rFonts w:eastAsia="Times New Roman" w:cs="Times New Roman"/>
      <w:szCs w:val="24"/>
      <w:lang w:eastAsia="tr-TR"/>
    </w:rPr>
  </w:style>
  <w:style w:type="table" w:customStyle="1" w:styleId="TableNormal1">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8E2DB5"/>
    <w:pPr>
      <w:tabs>
        <w:tab w:val="center" w:pos="4536"/>
        <w:tab w:val="right" w:pos="9072"/>
      </w:tabs>
      <w:spacing w:line="240" w:lineRule="auto"/>
    </w:pPr>
  </w:style>
  <w:style w:type="character" w:customStyle="1" w:styleId="HeaderChar">
    <w:name w:val="Header Char"/>
    <w:basedOn w:val="DefaultParagraphFont"/>
    <w:link w:val="Header"/>
    <w:uiPriority w:val="99"/>
    <w:rsid w:val="008E2DB5"/>
    <w:rPr>
      <w:rFonts w:ascii="Times New Roman" w:hAnsi="Times New Roman"/>
      <w:sz w:val="24"/>
    </w:rPr>
  </w:style>
  <w:style w:type="paragraph" w:styleId="Footer">
    <w:name w:val="footer"/>
    <w:basedOn w:val="Normal"/>
    <w:link w:val="FooterChar"/>
    <w:uiPriority w:val="99"/>
    <w:unhideWhenUsed/>
    <w:rsid w:val="008E2DB5"/>
    <w:pPr>
      <w:tabs>
        <w:tab w:val="center" w:pos="4536"/>
        <w:tab w:val="right" w:pos="9072"/>
      </w:tabs>
      <w:spacing w:line="240" w:lineRule="auto"/>
    </w:pPr>
  </w:style>
  <w:style w:type="character" w:customStyle="1" w:styleId="FooterChar">
    <w:name w:val="Footer Char"/>
    <w:basedOn w:val="DefaultParagraphFont"/>
    <w:link w:val="Footer"/>
    <w:uiPriority w:val="99"/>
    <w:rsid w:val="008E2DB5"/>
    <w:rPr>
      <w:rFonts w:ascii="Times New Roman" w:hAnsi="Times New Roman"/>
      <w:sz w:val="24"/>
    </w:rPr>
  </w:style>
  <w:style w:type="table" w:styleId="GridTable4-Accent3">
    <w:name w:val="Grid Table 4 Accent 3"/>
    <w:basedOn w:val="TableNormal"/>
    <w:uiPriority w:val="49"/>
    <w:rsid w:val="00674F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74F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B558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B558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B558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558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59AB-E6F8-41C7-BD29-69E93D6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1153</Words>
  <Characters>6576</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KÖSE</dc:creator>
  <cp:keywords/>
  <dc:description/>
  <cp:lastModifiedBy>Olgun YILMAZ</cp:lastModifiedBy>
  <cp:revision>30</cp:revision>
  <dcterms:created xsi:type="dcterms:W3CDTF">2020-04-29T20:26:00Z</dcterms:created>
  <dcterms:modified xsi:type="dcterms:W3CDTF">2024-08-02T13:14:00Z</dcterms:modified>
</cp:coreProperties>
</file>